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A92F5B" w14:textId="77777777" w:rsidR="004A10BA" w:rsidRDefault="009431B4" w:rsidP="00DB6558">
      <w:pPr>
        <w:rPr>
          <w:rFonts w:ascii="Garamond" w:hAnsi="Garamond" w:cs="Garamond"/>
          <w:b/>
          <w:sz w:val="40"/>
        </w:rPr>
      </w:pPr>
      <w:r>
        <w:rPr>
          <w:noProof/>
          <w:sz w:val="30"/>
          <w:szCs w:val="30"/>
          <w:lang w:eastAsia="it-IT"/>
        </w:rPr>
        <w:drawing>
          <wp:anchor distT="0" distB="0" distL="114300" distR="114300" simplePos="0" relativeHeight="251657728" behindDoc="0" locked="0" layoutInCell="1" allowOverlap="1" wp14:anchorId="649F72AC" wp14:editId="53FF0D52">
            <wp:simplePos x="0" y="0"/>
            <wp:positionH relativeFrom="column">
              <wp:posOffset>2807970</wp:posOffset>
            </wp:positionH>
            <wp:positionV relativeFrom="paragraph">
              <wp:posOffset>-211455</wp:posOffset>
            </wp:positionV>
            <wp:extent cx="410210" cy="457200"/>
            <wp:effectExtent l="19050" t="0" r="8890" b="0"/>
            <wp:wrapNone/>
            <wp:docPr id="5" name="Immagine 2" descr="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_at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  <w:szCs w:val="30"/>
          <w:lang w:eastAsia="it-IT"/>
        </w:rPr>
        <w:drawing>
          <wp:inline distT="0" distB="0" distL="0" distR="0" wp14:anchorId="7AAEDEA6" wp14:editId="21A07AAC">
            <wp:extent cx="535305" cy="548640"/>
            <wp:effectExtent l="19050" t="0" r="0" b="0"/>
            <wp:docPr id="1" name="Immagine 1" descr="Z: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Z: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558">
        <w:rPr>
          <w:noProof/>
          <w:sz w:val="30"/>
          <w:szCs w:val="30"/>
        </w:rPr>
        <w:t xml:space="preserve">                                                                                                      </w:t>
      </w:r>
      <w:r>
        <w:rPr>
          <w:noProof/>
          <w:sz w:val="26"/>
          <w:szCs w:val="26"/>
          <w:lang w:eastAsia="it-IT"/>
        </w:rPr>
        <w:drawing>
          <wp:inline distT="0" distB="0" distL="0" distR="0" wp14:anchorId="248ECF69" wp14:editId="15B7A818">
            <wp:extent cx="561975" cy="431165"/>
            <wp:effectExtent l="19050" t="0" r="9525" b="0"/>
            <wp:docPr id="2" name="Immagine 2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558">
        <w:rPr>
          <w:noProof/>
          <w:sz w:val="30"/>
          <w:szCs w:val="30"/>
        </w:rPr>
        <w:t xml:space="preserve">         </w:t>
      </w:r>
    </w:p>
    <w:p w14:paraId="3E8AAB06" w14:textId="77777777" w:rsidR="004A10BA" w:rsidRDefault="004A10BA">
      <w:pPr>
        <w:jc w:val="center"/>
        <w:rPr>
          <w:rFonts w:ascii="Garamond" w:eastAsia="Garamond" w:hAnsi="Garamond" w:cs="Garamond"/>
          <w:b/>
          <w:sz w:val="40"/>
        </w:rPr>
      </w:pPr>
      <w:r>
        <w:rPr>
          <w:rFonts w:ascii="Garamond" w:hAnsi="Garamond" w:cs="Garamond"/>
          <w:b/>
          <w:sz w:val="40"/>
        </w:rPr>
        <w:t>LICEO SCIENTIFICO STATALE</w:t>
      </w:r>
    </w:p>
    <w:p w14:paraId="68CFCD69" w14:textId="77777777" w:rsidR="004A10BA" w:rsidRDefault="004A10BA">
      <w:pPr>
        <w:jc w:val="center"/>
        <w:rPr>
          <w:rFonts w:ascii="Garamond" w:hAnsi="Garamond" w:cs="Garamond"/>
          <w:b/>
          <w:sz w:val="40"/>
        </w:rPr>
      </w:pPr>
      <w:r>
        <w:rPr>
          <w:rFonts w:ascii="Garamond" w:eastAsia="Garamond" w:hAnsi="Garamond" w:cs="Garamond"/>
          <w:b/>
          <w:sz w:val="40"/>
        </w:rPr>
        <w:t>“</w:t>
      </w:r>
      <w:r>
        <w:rPr>
          <w:rFonts w:ascii="Garamond" w:hAnsi="Garamond" w:cs="Garamond"/>
          <w:b/>
          <w:sz w:val="40"/>
        </w:rPr>
        <w:t>LORENZO MOSSA”</w:t>
      </w:r>
    </w:p>
    <w:p w14:paraId="070812E2" w14:textId="77777777" w:rsidR="004A10BA" w:rsidRDefault="009431B4" w:rsidP="008C0EBB">
      <w:pPr>
        <w:rPr>
          <w:rFonts w:ascii="Garamond" w:hAnsi="Garamond" w:cs="Garamond"/>
          <w:b/>
          <w:sz w:val="32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1B855FE" wp14:editId="57C7D0BB">
            <wp:simplePos x="0" y="0"/>
            <wp:positionH relativeFrom="column">
              <wp:posOffset>680720</wp:posOffset>
            </wp:positionH>
            <wp:positionV relativeFrom="paragraph">
              <wp:posOffset>3810</wp:posOffset>
            </wp:positionV>
            <wp:extent cx="640715" cy="582930"/>
            <wp:effectExtent l="19050" t="0" r="6985" b="0"/>
            <wp:wrapNone/>
            <wp:docPr id="3" name="Immagine 3" descr="nuovo logo 2 liceo mossa olbiaxcf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ovo logo 2 liceo mossa olbiaxcf cop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558">
        <w:rPr>
          <w:rFonts w:ascii="Verdana" w:hAnsi="Verdana"/>
          <w:b/>
          <w:color w:val="008080"/>
          <w:sz w:val="12"/>
          <w:szCs w:val="12"/>
        </w:rPr>
        <w:t xml:space="preserve">                                                   </w:t>
      </w:r>
      <w:r w:rsidR="008C0EBB">
        <w:rPr>
          <w:rFonts w:ascii="Verdana" w:hAnsi="Verdana"/>
          <w:b/>
          <w:color w:val="008080"/>
          <w:sz w:val="12"/>
          <w:szCs w:val="12"/>
        </w:rPr>
        <w:t xml:space="preserve">                                                     </w:t>
      </w:r>
      <w:r w:rsidR="004A10BA">
        <w:rPr>
          <w:rFonts w:ascii="Garamond" w:hAnsi="Garamond" w:cs="Garamond"/>
          <w:b/>
          <w:sz w:val="40"/>
        </w:rPr>
        <w:t>OLBIA</w:t>
      </w:r>
      <w:r w:rsidR="00DB6558">
        <w:rPr>
          <w:rFonts w:ascii="Garamond" w:hAnsi="Garamond" w:cs="Garamond"/>
          <w:b/>
          <w:sz w:val="40"/>
        </w:rPr>
        <w:t xml:space="preserve">                       </w:t>
      </w: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279F7F82" wp14:editId="2CEB7572">
            <wp:simplePos x="0" y="0"/>
            <wp:positionH relativeFrom="column">
              <wp:posOffset>4763135</wp:posOffset>
            </wp:positionH>
            <wp:positionV relativeFrom="paragraph">
              <wp:posOffset>3810</wp:posOffset>
            </wp:positionV>
            <wp:extent cx="525780" cy="561340"/>
            <wp:effectExtent l="19050" t="0" r="7620" b="0"/>
            <wp:wrapNone/>
            <wp:docPr id="4" name="Immagine 4" descr="http://www.comune.olbia.ss.it/CED/2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mune.olbia.ss.it/CED/2logo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b="1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C9247E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4E89DF0C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1A3EB112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721BAD9E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2AE07B70" w14:textId="77777777" w:rsidR="008C0EBB" w:rsidRPr="008C0EBB" w:rsidRDefault="008C0EBB" w:rsidP="008C0EBB">
      <w:pPr>
        <w:jc w:val="center"/>
        <w:rPr>
          <w:b/>
          <w:spacing w:val="80"/>
          <w:sz w:val="44"/>
          <w:szCs w:val="24"/>
        </w:rPr>
      </w:pPr>
      <w:r w:rsidRPr="008C0EBB">
        <w:rPr>
          <w:b/>
          <w:spacing w:val="80"/>
          <w:sz w:val="44"/>
          <w:szCs w:val="24"/>
        </w:rPr>
        <w:t>ESAME DI STATO</w:t>
      </w:r>
    </w:p>
    <w:p w14:paraId="00EC470A" w14:textId="2E672CD2" w:rsidR="008C0EBB" w:rsidRPr="008C0EBB" w:rsidRDefault="008C0EBB" w:rsidP="008C0EBB">
      <w:pPr>
        <w:jc w:val="center"/>
        <w:rPr>
          <w:b/>
          <w:spacing w:val="40"/>
          <w:sz w:val="44"/>
          <w:szCs w:val="24"/>
        </w:rPr>
      </w:pPr>
      <w:r w:rsidRPr="008C0EBB">
        <w:rPr>
          <w:b/>
          <w:spacing w:val="40"/>
          <w:sz w:val="44"/>
          <w:szCs w:val="24"/>
        </w:rPr>
        <w:t>ANNO SCOLASTICO 20</w:t>
      </w:r>
      <w:r w:rsidR="00B805A6">
        <w:rPr>
          <w:b/>
          <w:spacing w:val="40"/>
          <w:sz w:val="44"/>
          <w:szCs w:val="24"/>
        </w:rPr>
        <w:t>2</w:t>
      </w:r>
      <w:r w:rsidR="00B6250C">
        <w:rPr>
          <w:b/>
          <w:spacing w:val="40"/>
          <w:sz w:val="44"/>
          <w:szCs w:val="24"/>
        </w:rPr>
        <w:t>2</w:t>
      </w:r>
      <w:r w:rsidRPr="008C0EBB">
        <w:rPr>
          <w:b/>
          <w:spacing w:val="40"/>
          <w:sz w:val="44"/>
          <w:szCs w:val="24"/>
        </w:rPr>
        <w:t>/20</w:t>
      </w:r>
      <w:r w:rsidR="000167D6">
        <w:rPr>
          <w:b/>
          <w:spacing w:val="40"/>
          <w:sz w:val="44"/>
          <w:szCs w:val="24"/>
        </w:rPr>
        <w:t>2</w:t>
      </w:r>
      <w:r w:rsidR="00B6250C">
        <w:rPr>
          <w:b/>
          <w:spacing w:val="40"/>
          <w:sz w:val="44"/>
          <w:szCs w:val="24"/>
        </w:rPr>
        <w:t>3</w:t>
      </w:r>
    </w:p>
    <w:p w14:paraId="036E0BD3" w14:textId="77777777" w:rsidR="008C0EBB" w:rsidRDefault="008C0EBB" w:rsidP="008C0EBB">
      <w:pPr>
        <w:jc w:val="center"/>
        <w:rPr>
          <w:b/>
          <w:sz w:val="32"/>
          <w:szCs w:val="24"/>
        </w:rPr>
      </w:pPr>
    </w:p>
    <w:p w14:paraId="2FC8522E" w14:textId="77777777" w:rsidR="008C0EBB" w:rsidRPr="008C0EBB" w:rsidRDefault="008C0EBB" w:rsidP="008C0EBB">
      <w:pPr>
        <w:jc w:val="center"/>
        <w:rPr>
          <w:b/>
          <w:sz w:val="32"/>
          <w:szCs w:val="24"/>
        </w:rPr>
      </w:pPr>
    </w:p>
    <w:p w14:paraId="33057A59" w14:textId="77777777" w:rsidR="008C0EBB" w:rsidRPr="008C0EBB" w:rsidRDefault="008C0EBB" w:rsidP="008C0EBB">
      <w:pPr>
        <w:jc w:val="center"/>
        <w:rPr>
          <w:b/>
          <w:spacing w:val="36"/>
          <w:sz w:val="40"/>
          <w:szCs w:val="24"/>
        </w:rPr>
      </w:pPr>
      <w:r w:rsidRPr="008C0EBB">
        <w:rPr>
          <w:b/>
          <w:spacing w:val="36"/>
          <w:sz w:val="40"/>
          <w:szCs w:val="24"/>
        </w:rPr>
        <w:t>DOCUMENTO DEL CONSIGLIO DI CLASSE</w:t>
      </w:r>
    </w:p>
    <w:p w14:paraId="74337565" w14:textId="77777777" w:rsidR="008C0EBB" w:rsidRPr="00847AC8" w:rsidRDefault="008C0EBB" w:rsidP="008C0EBB">
      <w:pPr>
        <w:jc w:val="center"/>
        <w:rPr>
          <w:b/>
          <w:sz w:val="24"/>
          <w:szCs w:val="24"/>
        </w:rPr>
      </w:pPr>
    </w:p>
    <w:p w14:paraId="752B89B4" w14:textId="77777777" w:rsidR="008C0EBB" w:rsidRPr="00847AC8" w:rsidRDefault="008C0EBB" w:rsidP="008C0EBB">
      <w:pPr>
        <w:jc w:val="center"/>
        <w:rPr>
          <w:b/>
          <w:sz w:val="24"/>
          <w:szCs w:val="24"/>
        </w:rPr>
      </w:pPr>
    </w:p>
    <w:p w14:paraId="224EB71A" w14:textId="77777777" w:rsidR="008C0EBB" w:rsidRPr="00853375" w:rsidRDefault="008C0EBB" w:rsidP="008C0EBB">
      <w:pPr>
        <w:spacing w:line="276" w:lineRule="auto"/>
        <w:jc w:val="center"/>
        <w:rPr>
          <w:b/>
          <w:spacing w:val="30"/>
          <w:sz w:val="36"/>
          <w:szCs w:val="24"/>
        </w:rPr>
      </w:pPr>
      <w:r w:rsidRPr="00853375">
        <w:rPr>
          <w:b/>
          <w:spacing w:val="30"/>
          <w:sz w:val="36"/>
          <w:szCs w:val="24"/>
        </w:rPr>
        <w:t xml:space="preserve">Classe </w:t>
      </w:r>
      <w:r w:rsidR="00636CE1" w:rsidRPr="00853375">
        <w:rPr>
          <w:b/>
          <w:spacing w:val="30"/>
          <w:sz w:val="36"/>
          <w:szCs w:val="24"/>
        </w:rPr>
        <w:t>5</w:t>
      </w:r>
      <w:r w:rsidR="00636CE1" w:rsidRPr="00853375">
        <w:rPr>
          <w:b/>
          <w:spacing w:val="30"/>
          <w:sz w:val="36"/>
          <w:szCs w:val="24"/>
          <w:vertAlign w:val="superscript"/>
        </w:rPr>
        <w:t>a</w:t>
      </w:r>
      <w:r w:rsidRPr="00853375">
        <w:rPr>
          <w:b/>
          <w:spacing w:val="30"/>
          <w:sz w:val="36"/>
          <w:szCs w:val="24"/>
        </w:rPr>
        <w:t xml:space="preserve"> Sez.___</w:t>
      </w:r>
    </w:p>
    <w:p w14:paraId="40D32BE6" w14:textId="16E78D9F" w:rsidR="008C0EBB" w:rsidRPr="00853375" w:rsidRDefault="008C0EBB" w:rsidP="008C0EBB">
      <w:pPr>
        <w:spacing w:line="276" w:lineRule="auto"/>
        <w:jc w:val="center"/>
        <w:rPr>
          <w:b/>
          <w:spacing w:val="30"/>
          <w:sz w:val="36"/>
          <w:szCs w:val="24"/>
        </w:rPr>
      </w:pPr>
      <w:r w:rsidRPr="00853375">
        <w:rPr>
          <w:b/>
          <w:spacing w:val="30"/>
          <w:sz w:val="36"/>
          <w:szCs w:val="24"/>
        </w:rPr>
        <w:t xml:space="preserve">Liceo </w:t>
      </w:r>
      <w:r w:rsidR="00FA7DF4">
        <w:rPr>
          <w:b/>
          <w:spacing w:val="30"/>
          <w:sz w:val="36"/>
          <w:szCs w:val="24"/>
        </w:rPr>
        <w:t>delle</w:t>
      </w:r>
      <w:r w:rsidR="006712D0" w:rsidRPr="00853375">
        <w:rPr>
          <w:b/>
          <w:spacing w:val="30"/>
          <w:sz w:val="36"/>
          <w:szCs w:val="24"/>
        </w:rPr>
        <w:t xml:space="preserve"> </w:t>
      </w:r>
      <w:r w:rsidR="00832B07">
        <w:rPr>
          <w:b/>
          <w:spacing w:val="30"/>
          <w:sz w:val="36"/>
          <w:szCs w:val="24"/>
        </w:rPr>
        <w:t>Scienze Umane</w:t>
      </w:r>
    </w:p>
    <w:p w14:paraId="0047ED07" w14:textId="77777777" w:rsidR="008C0EBB" w:rsidRPr="00847AC8" w:rsidRDefault="008C0EBB" w:rsidP="008C0EBB">
      <w:pPr>
        <w:spacing w:before="240" w:line="360" w:lineRule="auto"/>
        <w:jc w:val="center"/>
        <w:rPr>
          <w:b/>
          <w:spacing w:val="30"/>
          <w:sz w:val="24"/>
          <w:szCs w:val="24"/>
        </w:rPr>
      </w:pPr>
      <w:proofErr w:type="gramStart"/>
      <w:r w:rsidRPr="00847AC8">
        <w:rPr>
          <w:b/>
          <w:spacing w:val="30"/>
          <w:sz w:val="24"/>
          <w:szCs w:val="24"/>
        </w:rPr>
        <w:t>Coordinatore  Prof.re</w:t>
      </w:r>
      <w:proofErr w:type="gramEnd"/>
      <w:r w:rsidRPr="00847AC8">
        <w:rPr>
          <w:b/>
          <w:spacing w:val="30"/>
          <w:sz w:val="24"/>
          <w:szCs w:val="24"/>
        </w:rPr>
        <w:t>/</w:t>
      </w:r>
      <w:proofErr w:type="spellStart"/>
      <w:r w:rsidRPr="00847AC8">
        <w:rPr>
          <w:b/>
          <w:spacing w:val="30"/>
          <w:sz w:val="24"/>
          <w:szCs w:val="24"/>
        </w:rPr>
        <w:t>ssa</w:t>
      </w:r>
      <w:proofErr w:type="spellEnd"/>
      <w:r w:rsidRPr="00847AC8">
        <w:rPr>
          <w:b/>
          <w:spacing w:val="30"/>
          <w:sz w:val="24"/>
          <w:szCs w:val="24"/>
        </w:rPr>
        <w:t xml:space="preserve"> _____________________</w:t>
      </w:r>
    </w:p>
    <w:p w14:paraId="625CCA2E" w14:textId="77777777" w:rsidR="008C0EBB" w:rsidRPr="00847AC8" w:rsidRDefault="008C0EBB" w:rsidP="008C0EBB">
      <w:pPr>
        <w:jc w:val="center"/>
        <w:rPr>
          <w:b/>
          <w:sz w:val="24"/>
          <w:szCs w:val="24"/>
        </w:rPr>
      </w:pPr>
    </w:p>
    <w:p w14:paraId="1CC54019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5638CAD5" w14:textId="77777777" w:rsidR="008C0EBB" w:rsidRDefault="006712D0">
      <w:pPr>
        <w:jc w:val="center"/>
        <w:rPr>
          <w:rFonts w:ascii="Garamond" w:hAnsi="Garamond" w:cs="Garamond"/>
          <w:b/>
          <w:sz w:val="28"/>
        </w:rPr>
      </w:pPr>
      <w:r>
        <w:rPr>
          <w:rFonts w:ascii="Garamond" w:hAnsi="Garamond" w:cs="Garamond"/>
          <w:b/>
          <w:noProof/>
          <w:sz w:val="28"/>
          <w:lang w:eastAsia="it-IT"/>
        </w:rPr>
        <w:drawing>
          <wp:inline distT="0" distB="0" distL="0" distR="0" wp14:anchorId="60055A5F" wp14:editId="4868E50C">
            <wp:extent cx="4637391" cy="2699133"/>
            <wp:effectExtent l="19050" t="0" r="0" b="0"/>
            <wp:docPr id="6" name="Immagine 2" descr="C:\Users\sassa\Desktop\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sa\Desktop\SCHOO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509" cy="270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CA3FB8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78FB56B9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5D3AF217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1A07CF39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38A58EDB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42663688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6646EA7A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56234EF3" w14:textId="77777777" w:rsidR="00FC1B0B" w:rsidRDefault="00FC1B0B" w:rsidP="00EE09C3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 w:rsidRPr="00FC1B0B">
        <w:rPr>
          <w:rFonts w:ascii="Garamond" w:eastAsia="Garamond" w:hAnsi="Garamond" w:cs="Garamond"/>
          <w:b/>
          <w:sz w:val="28"/>
          <w:szCs w:val="28"/>
        </w:rPr>
        <w:lastRenderedPageBreak/>
        <w:t>INDICE</w:t>
      </w:r>
    </w:p>
    <w:p w14:paraId="2398A535" w14:textId="77777777" w:rsidR="00EE09C3" w:rsidRDefault="00EE09C3" w:rsidP="00FC1B0B">
      <w:pPr>
        <w:ind w:left="284"/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206AF6E" w14:textId="77777777" w:rsidR="00EE09C3" w:rsidRDefault="00EE09C3" w:rsidP="00FC1B0B">
      <w:pPr>
        <w:ind w:left="284"/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4584EC3F" w14:textId="71E8ADC8" w:rsidR="00485D84" w:rsidRPr="00860063" w:rsidRDefault="00485D84" w:rsidP="00485D84">
      <w:pPr>
        <w:keepNext/>
        <w:widowControl w:val="0"/>
        <w:numPr>
          <w:ilvl w:val="0"/>
          <w:numId w:val="10"/>
        </w:numPr>
        <w:spacing w:line="360" w:lineRule="auto"/>
        <w:ind w:left="256" w:firstLine="142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Breve </w:t>
      </w:r>
      <w:r w:rsidR="000E3276">
        <w:rPr>
          <w:rFonts w:ascii="Garamond" w:eastAsia="Garamond" w:hAnsi="Garamond" w:cs="Garamond"/>
          <w:b/>
          <w:sz w:val="24"/>
          <w:szCs w:val="24"/>
        </w:rPr>
        <w:t>presentazione</w:t>
      </w:r>
      <w:r>
        <w:rPr>
          <w:rFonts w:ascii="Garamond" w:eastAsia="Garamond" w:hAnsi="Garamond" w:cs="Garamond"/>
          <w:b/>
          <w:sz w:val="24"/>
          <w:szCs w:val="24"/>
        </w:rPr>
        <w:t xml:space="preserve"> dell’Istituto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 w:rsidRPr="00EE09C3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EE09C3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EE09C3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EE09C3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EE09C3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14:paraId="17680C33" w14:textId="3C79EBFB" w:rsidR="00485D84" w:rsidRPr="00860063" w:rsidRDefault="00485D84" w:rsidP="00485D84">
      <w:pPr>
        <w:keepNext/>
        <w:widowControl w:val="0"/>
        <w:numPr>
          <w:ilvl w:val="0"/>
          <w:numId w:val="10"/>
        </w:numPr>
        <w:spacing w:line="360" w:lineRule="auto"/>
        <w:ind w:left="256" w:firstLine="142"/>
        <w:rPr>
          <w:rFonts w:ascii="Garamond" w:eastAsia="Garamond" w:hAnsi="Garamond" w:cs="Garamond"/>
          <w:b/>
          <w:sz w:val="24"/>
          <w:szCs w:val="24"/>
        </w:rPr>
      </w:pPr>
      <w:r w:rsidRPr="00860063">
        <w:rPr>
          <w:rFonts w:ascii="Garamond" w:eastAsia="Garamond" w:hAnsi="Garamond" w:cs="Garamond"/>
          <w:b/>
          <w:sz w:val="24"/>
          <w:szCs w:val="24"/>
        </w:rPr>
        <w:t>Profilo dell'indirizzo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860063">
        <w:rPr>
          <w:rFonts w:ascii="Garamond" w:eastAsia="Garamond" w:hAnsi="Garamond" w:cs="Garamond"/>
          <w:b/>
          <w:sz w:val="24"/>
          <w:szCs w:val="24"/>
        </w:rPr>
        <w:t>di studi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 w:rsidRPr="00EE09C3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EE09C3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EE09C3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EE09C3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EE09C3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14:paraId="0DA8B5CE" w14:textId="2C5ECC6F" w:rsidR="00EE09C3" w:rsidRPr="00DF3222" w:rsidRDefault="00DF3222" w:rsidP="00DF3222">
      <w:pPr>
        <w:keepNext/>
        <w:widowControl w:val="0"/>
        <w:spacing w:line="360" w:lineRule="auto"/>
        <w:ind w:left="709"/>
        <w:rPr>
          <w:rFonts w:ascii="Garamond" w:eastAsia="Garamond" w:hAnsi="Garamond" w:cs="Garamond"/>
          <w:b/>
          <w:sz w:val="24"/>
          <w:szCs w:val="24"/>
        </w:rPr>
      </w:pPr>
      <w:r w:rsidRPr="00DF3222">
        <w:rPr>
          <w:rFonts w:ascii="Garamond" w:eastAsia="Garamond" w:hAnsi="Garamond" w:cs="Garamond"/>
          <w:b/>
          <w:sz w:val="24"/>
          <w:szCs w:val="24"/>
        </w:rPr>
        <w:t xml:space="preserve">2.1 </w:t>
      </w:r>
      <w:r>
        <w:rPr>
          <w:rFonts w:ascii="Garamond" w:eastAsia="Garamond" w:hAnsi="Garamond" w:cs="Garamond"/>
          <w:b/>
          <w:sz w:val="24"/>
          <w:szCs w:val="24"/>
        </w:rPr>
        <w:t>L</w:t>
      </w:r>
      <w:r w:rsidRPr="00DF3222">
        <w:rPr>
          <w:rFonts w:ascii="Garamond" w:eastAsia="Garamond" w:hAnsi="Garamond" w:cs="Garamond"/>
          <w:b/>
          <w:sz w:val="24"/>
          <w:szCs w:val="24"/>
        </w:rPr>
        <w:t xml:space="preserve">iceo </w:t>
      </w:r>
      <w:r w:rsidR="004A0FA3">
        <w:rPr>
          <w:rFonts w:ascii="Garamond" w:eastAsia="Garamond" w:hAnsi="Garamond" w:cs="Garamond"/>
          <w:b/>
          <w:sz w:val="24"/>
          <w:szCs w:val="24"/>
        </w:rPr>
        <w:t xml:space="preserve">delle Scienze umane        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="004A0FA3">
        <w:rPr>
          <w:rFonts w:ascii="Garamond" w:eastAsia="Garamond" w:hAnsi="Garamond" w:cs="Garamond"/>
          <w:b/>
          <w:sz w:val="24"/>
          <w:szCs w:val="24"/>
          <w:u w:val="single"/>
        </w:rPr>
        <w:t>______</w:t>
      </w:r>
    </w:p>
    <w:p w14:paraId="1C5358EF" w14:textId="4BD58668" w:rsidR="00DF3222" w:rsidRPr="00DF3222" w:rsidRDefault="00DF3222" w:rsidP="00DF3222">
      <w:pPr>
        <w:keepNext/>
        <w:widowControl w:val="0"/>
        <w:numPr>
          <w:ilvl w:val="0"/>
          <w:numId w:val="10"/>
        </w:numPr>
        <w:spacing w:line="360" w:lineRule="auto"/>
        <w:ind w:left="256" w:firstLine="142"/>
        <w:rPr>
          <w:rFonts w:ascii="Garamond" w:eastAsia="Garamond" w:hAnsi="Garamond" w:cs="Garamond"/>
          <w:b/>
          <w:sz w:val="24"/>
          <w:szCs w:val="24"/>
        </w:rPr>
      </w:pPr>
      <w:r w:rsidRPr="00DF3222">
        <w:rPr>
          <w:rFonts w:ascii="Garamond" w:eastAsia="Garamond" w:hAnsi="Garamond" w:cs="Garamond"/>
          <w:b/>
          <w:sz w:val="24"/>
          <w:szCs w:val="24"/>
        </w:rPr>
        <w:t xml:space="preserve">Obiettivi in uscita </w:t>
      </w:r>
      <w:r w:rsidRPr="00DF3222">
        <w:rPr>
          <w:rFonts w:ascii="Garamond" w:eastAsia="Garamond" w:hAnsi="Garamond" w:cs="Garamond"/>
          <w:b/>
          <w:sz w:val="24"/>
          <w:szCs w:val="24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44878C09" w14:textId="59921394" w:rsidR="00DF3222" w:rsidRPr="00DF3222" w:rsidRDefault="00DF3222" w:rsidP="00DF3222">
      <w:pPr>
        <w:keepNext/>
        <w:widowControl w:val="0"/>
        <w:numPr>
          <w:ilvl w:val="0"/>
          <w:numId w:val="10"/>
        </w:numPr>
        <w:spacing w:line="360" w:lineRule="auto"/>
        <w:ind w:left="256" w:firstLine="142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Quadro orario</w:t>
      </w:r>
      <w:r w:rsidRPr="00DF322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  <w:u w:val="single"/>
        </w:rPr>
        <w:tab/>
      </w:r>
    </w:p>
    <w:p w14:paraId="1F140C7D" w14:textId="5405FFC3" w:rsidR="00DF3222" w:rsidRPr="00DF3222" w:rsidRDefault="00DF3222" w:rsidP="00DF3222">
      <w:pPr>
        <w:keepNext/>
        <w:widowControl w:val="0"/>
        <w:numPr>
          <w:ilvl w:val="0"/>
          <w:numId w:val="10"/>
        </w:numPr>
        <w:spacing w:line="360" w:lineRule="auto"/>
        <w:ind w:left="256" w:firstLine="142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Componenti del consiglio di classe </w:t>
      </w:r>
      <w:r w:rsidRPr="00CB008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B008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B008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B008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B008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B008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DF3222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F2FDB5E" w14:textId="0531C45E" w:rsidR="00726295" w:rsidRPr="00CB0085" w:rsidRDefault="00726295" w:rsidP="00726295">
      <w:pPr>
        <w:keepNext/>
        <w:widowControl w:val="0"/>
        <w:numPr>
          <w:ilvl w:val="0"/>
          <w:numId w:val="10"/>
        </w:numPr>
        <w:spacing w:line="360" w:lineRule="auto"/>
        <w:ind w:left="256" w:firstLine="142"/>
        <w:rPr>
          <w:rFonts w:ascii="Garamond" w:eastAsia="Garamond" w:hAnsi="Garamond" w:cs="Garamond"/>
          <w:b/>
          <w:sz w:val="24"/>
          <w:szCs w:val="24"/>
        </w:rPr>
      </w:pPr>
      <w:r w:rsidRPr="00CB0085">
        <w:rPr>
          <w:rFonts w:ascii="Garamond" w:eastAsia="Garamond" w:hAnsi="Garamond" w:cs="Garamond"/>
          <w:b/>
          <w:sz w:val="24"/>
          <w:szCs w:val="24"/>
        </w:rPr>
        <w:t xml:space="preserve">Presentazione della classe 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 w:rsidRPr="00CB008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B008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B008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B008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B008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B008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B0085">
        <w:rPr>
          <w:rFonts w:ascii="Garamond" w:eastAsia="Garamond" w:hAnsi="Garamond" w:cs="Garamond"/>
          <w:b/>
          <w:sz w:val="24"/>
          <w:szCs w:val="24"/>
          <w:u w:val="single"/>
        </w:rPr>
        <w:tab/>
      </w:r>
    </w:p>
    <w:p w14:paraId="49FF9BAF" w14:textId="61470C88" w:rsidR="00726295" w:rsidRDefault="00726295" w:rsidP="00726295">
      <w:pPr>
        <w:keepNext/>
        <w:widowControl w:val="0"/>
        <w:numPr>
          <w:ilvl w:val="0"/>
          <w:numId w:val="10"/>
        </w:numPr>
        <w:spacing w:line="360" w:lineRule="auto"/>
        <w:ind w:left="256" w:firstLine="142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Attività svolte</w:t>
      </w:r>
      <w:r w:rsidRPr="00CB0085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2629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72629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72629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72629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72629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72629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72629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72629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726295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14:paraId="6E04700C" w14:textId="7DB8BB0F" w:rsidR="0004752D" w:rsidRPr="0004752D" w:rsidRDefault="0004752D" w:rsidP="0004752D">
      <w:pPr>
        <w:spacing w:line="360" w:lineRule="auto"/>
        <w:ind w:left="664" w:right="-1985"/>
        <w:rPr>
          <w:b/>
          <w:sz w:val="24"/>
          <w:szCs w:val="24"/>
        </w:rPr>
      </w:pPr>
      <w:proofErr w:type="gramStart"/>
      <w:r w:rsidRPr="0004752D">
        <w:rPr>
          <w:b/>
          <w:sz w:val="24"/>
          <w:szCs w:val="24"/>
        </w:rPr>
        <w:t xml:space="preserve">7.a  </w:t>
      </w:r>
      <w:r w:rsidRPr="00D770F7">
        <w:rPr>
          <w:rFonts w:ascii="Garamond" w:eastAsia="Garamond" w:hAnsi="Garamond" w:cs="Garamond"/>
          <w:b/>
          <w:sz w:val="24"/>
          <w:szCs w:val="24"/>
        </w:rPr>
        <w:t>Simulazioni</w:t>
      </w:r>
      <w:proofErr w:type="gramEnd"/>
      <w:r w:rsidRPr="00D770F7">
        <w:rPr>
          <w:rFonts w:ascii="Garamond" w:eastAsia="Garamond" w:hAnsi="Garamond" w:cs="Garamond"/>
          <w:b/>
          <w:sz w:val="24"/>
          <w:szCs w:val="24"/>
        </w:rPr>
        <w:t xml:space="preserve">  prove di esame/invalsi</w:t>
      </w:r>
      <w:r w:rsidR="00CD0A72">
        <w:rPr>
          <w:b/>
          <w:sz w:val="24"/>
          <w:szCs w:val="24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</w:p>
    <w:p w14:paraId="59135C33" w14:textId="721B1E68" w:rsidR="0004752D" w:rsidRPr="0004752D" w:rsidRDefault="0004752D" w:rsidP="0004752D">
      <w:pPr>
        <w:spacing w:line="360" w:lineRule="auto"/>
        <w:ind w:left="398" w:right="-1985" w:firstLine="698"/>
        <w:rPr>
          <w:b/>
          <w:sz w:val="24"/>
          <w:szCs w:val="24"/>
        </w:rPr>
      </w:pPr>
      <w:r w:rsidRPr="0004752D">
        <w:rPr>
          <w:b/>
          <w:sz w:val="24"/>
          <w:szCs w:val="24"/>
        </w:rPr>
        <w:t>7.</w:t>
      </w:r>
      <w:r w:rsidR="00FA663A">
        <w:rPr>
          <w:b/>
          <w:sz w:val="24"/>
          <w:szCs w:val="24"/>
        </w:rPr>
        <w:t>b</w:t>
      </w:r>
      <w:r w:rsidR="00D92299">
        <w:rPr>
          <w:b/>
          <w:sz w:val="24"/>
          <w:szCs w:val="24"/>
        </w:rPr>
        <w:t xml:space="preserve">.   </w:t>
      </w:r>
      <w:r w:rsidRPr="0004752D">
        <w:rPr>
          <w:b/>
          <w:sz w:val="24"/>
          <w:szCs w:val="24"/>
        </w:rPr>
        <w:t xml:space="preserve"> </w:t>
      </w:r>
      <w:r w:rsidR="003D131E">
        <w:rPr>
          <w:rFonts w:ascii="Garamond" w:eastAsia="Garamond" w:hAnsi="Garamond" w:cs="Garamond"/>
          <w:b/>
          <w:sz w:val="24"/>
          <w:szCs w:val="24"/>
        </w:rPr>
        <w:t>Educazione civica</w:t>
      </w:r>
      <w:r w:rsidR="00CD0A72">
        <w:rPr>
          <w:b/>
          <w:sz w:val="24"/>
          <w:szCs w:val="24"/>
        </w:rPr>
        <w:t xml:space="preserve"> </w:t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345D28">
        <w:rPr>
          <w:sz w:val="24"/>
          <w:szCs w:val="24"/>
          <w:u w:val="single"/>
        </w:rPr>
        <w:t xml:space="preserve">           </w:t>
      </w:r>
    </w:p>
    <w:p w14:paraId="56C4FC93" w14:textId="721A16F9" w:rsidR="00345D28" w:rsidRPr="00D770F7" w:rsidRDefault="0004752D" w:rsidP="00345D28">
      <w:pPr>
        <w:spacing w:line="360" w:lineRule="auto"/>
        <w:ind w:left="398" w:right="-12" w:firstLine="698"/>
        <w:rPr>
          <w:rFonts w:ascii="Garamond" w:eastAsia="Garamond" w:hAnsi="Garamond" w:cs="Garamond"/>
          <w:b/>
          <w:sz w:val="24"/>
          <w:szCs w:val="24"/>
        </w:rPr>
      </w:pPr>
      <w:r w:rsidRPr="0004752D">
        <w:rPr>
          <w:b/>
          <w:sz w:val="24"/>
          <w:szCs w:val="24"/>
        </w:rPr>
        <w:t>7.</w:t>
      </w:r>
      <w:r w:rsidR="00FA663A">
        <w:rPr>
          <w:b/>
          <w:sz w:val="24"/>
          <w:szCs w:val="24"/>
        </w:rPr>
        <w:t>c</w:t>
      </w:r>
      <w:r w:rsidR="00D92299">
        <w:rPr>
          <w:b/>
          <w:sz w:val="24"/>
          <w:szCs w:val="24"/>
        </w:rPr>
        <w:t>.</w:t>
      </w:r>
      <w:r w:rsidRPr="0004752D">
        <w:rPr>
          <w:b/>
          <w:sz w:val="24"/>
          <w:szCs w:val="24"/>
        </w:rPr>
        <w:t xml:space="preserve"> </w:t>
      </w:r>
      <w:r w:rsidRPr="00D770F7">
        <w:rPr>
          <w:rFonts w:ascii="Garamond" w:eastAsia="Garamond" w:hAnsi="Garamond" w:cs="Garamond"/>
          <w:b/>
          <w:sz w:val="24"/>
          <w:szCs w:val="24"/>
        </w:rPr>
        <w:t xml:space="preserve">Percorsi per </w:t>
      </w:r>
      <w:r w:rsidR="00345D28" w:rsidRPr="00D770F7">
        <w:rPr>
          <w:rFonts w:ascii="Garamond" w:eastAsia="Garamond" w:hAnsi="Garamond" w:cs="Garamond"/>
          <w:b/>
          <w:sz w:val="24"/>
          <w:szCs w:val="24"/>
        </w:rPr>
        <w:t xml:space="preserve">le </w:t>
      </w:r>
      <w:proofErr w:type="gramStart"/>
      <w:r w:rsidR="00345D28" w:rsidRPr="00D770F7">
        <w:rPr>
          <w:rFonts w:ascii="Garamond" w:eastAsia="Garamond" w:hAnsi="Garamond" w:cs="Garamond"/>
          <w:b/>
          <w:sz w:val="24"/>
          <w:szCs w:val="24"/>
        </w:rPr>
        <w:t>competenze</w:t>
      </w:r>
      <w:r w:rsidR="00345D2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45D28" w:rsidRPr="00D770F7">
        <w:rPr>
          <w:rFonts w:ascii="Garamond" w:eastAsia="Garamond" w:hAnsi="Garamond" w:cs="Garamond"/>
          <w:b/>
          <w:sz w:val="24"/>
          <w:szCs w:val="24"/>
        </w:rPr>
        <w:t xml:space="preserve"> trasversali</w:t>
      </w:r>
      <w:proofErr w:type="gramEnd"/>
      <w:r w:rsidR="00345D28" w:rsidRPr="00D770F7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45D28">
        <w:rPr>
          <w:rFonts w:ascii="Garamond" w:eastAsia="Garamond" w:hAnsi="Garamond" w:cs="Garamond"/>
          <w:b/>
          <w:sz w:val="24"/>
          <w:szCs w:val="24"/>
        </w:rPr>
        <w:t xml:space="preserve">e per </w:t>
      </w:r>
      <w:r w:rsidRPr="00D770F7">
        <w:rPr>
          <w:rFonts w:ascii="Garamond" w:eastAsia="Garamond" w:hAnsi="Garamond" w:cs="Garamond"/>
          <w:b/>
          <w:sz w:val="24"/>
          <w:szCs w:val="24"/>
        </w:rPr>
        <w:t xml:space="preserve">l’orientamento </w:t>
      </w:r>
    </w:p>
    <w:p w14:paraId="5E1A6A65" w14:textId="2D35318F" w:rsidR="0004752D" w:rsidRPr="0004752D" w:rsidRDefault="0004752D" w:rsidP="00CD0A72">
      <w:pPr>
        <w:spacing w:line="360" w:lineRule="auto"/>
        <w:ind w:left="1096" w:right="-12" w:firstLine="605"/>
        <w:rPr>
          <w:b/>
          <w:sz w:val="24"/>
          <w:szCs w:val="24"/>
        </w:rPr>
      </w:pPr>
      <w:r w:rsidRPr="00D770F7">
        <w:rPr>
          <w:rFonts w:ascii="Garamond" w:eastAsia="Garamond" w:hAnsi="Garamond" w:cs="Garamond"/>
          <w:b/>
          <w:sz w:val="24"/>
          <w:szCs w:val="24"/>
        </w:rPr>
        <w:t>(ex alternanza</w:t>
      </w:r>
      <w:r w:rsidR="007B0A86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D770F7">
        <w:rPr>
          <w:rFonts w:ascii="Garamond" w:eastAsia="Garamond" w:hAnsi="Garamond" w:cs="Garamond"/>
          <w:b/>
          <w:sz w:val="24"/>
          <w:szCs w:val="24"/>
        </w:rPr>
        <w:t>…)</w:t>
      </w:r>
      <w:r w:rsidR="00CD0A72">
        <w:rPr>
          <w:b/>
          <w:sz w:val="24"/>
          <w:szCs w:val="24"/>
        </w:rPr>
        <w:t xml:space="preserve"> </w:t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345D28">
        <w:rPr>
          <w:sz w:val="24"/>
          <w:szCs w:val="24"/>
          <w:u w:val="single"/>
        </w:rPr>
        <w:t xml:space="preserve">            </w:t>
      </w:r>
    </w:p>
    <w:p w14:paraId="36707A1C" w14:textId="5EC34A71" w:rsidR="0004752D" w:rsidRPr="0004752D" w:rsidRDefault="0004752D" w:rsidP="0004752D">
      <w:pPr>
        <w:spacing w:line="360" w:lineRule="auto"/>
        <w:ind w:left="398" w:right="-12" w:firstLine="698"/>
        <w:rPr>
          <w:b/>
          <w:sz w:val="24"/>
          <w:szCs w:val="24"/>
        </w:rPr>
      </w:pPr>
      <w:r w:rsidRPr="0004752D">
        <w:rPr>
          <w:b/>
          <w:sz w:val="24"/>
          <w:szCs w:val="24"/>
        </w:rPr>
        <w:t>7.</w:t>
      </w:r>
      <w:r w:rsidR="00FA663A">
        <w:rPr>
          <w:b/>
          <w:sz w:val="24"/>
          <w:szCs w:val="24"/>
        </w:rPr>
        <w:t>d.</w:t>
      </w:r>
      <w:r w:rsidR="00D92299">
        <w:rPr>
          <w:b/>
          <w:sz w:val="24"/>
          <w:szCs w:val="24"/>
        </w:rPr>
        <w:t xml:space="preserve"> </w:t>
      </w:r>
      <w:r w:rsidR="00B805A6">
        <w:rPr>
          <w:b/>
          <w:sz w:val="24"/>
          <w:szCs w:val="24"/>
        </w:rPr>
        <w:t>(</w:t>
      </w:r>
      <w:r w:rsidRPr="00D770F7">
        <w:rPr>
          <w:rFonts w:ascii="Garamond" w:eastAsia="Garamond" w:hAnsi="Garamond" w:cs="Garamond"/>
          <w:b/>
          <w:sz w:val="24"/>
          <w:szCs w:val="24"/>
        </w:rPr>
        <w:t>Eventuali</w:t>
      </w:r>
      <w:r w:rsidR="00B805A6">
        <w:rPr>
          <w:rFonts w:ascii="Garamond" w:eastAsia="Garamond" w:hAnsi="Garamond" w:cs="Garamond"/>
          <w:b/>
          <w:sz w:val="24"/>
          <w:szCs w:val="24"/>
        </w:rPr>
        <w:t>)</w:t>
      </w:r>
      <w:r w:rsidRPr="00D770F7">
        <w:rPr>
          <w:rFonts w:ascii="Garamond" w:eastAsia="Garamond" w:hAnsi="Garamond" w:cs="Garamond"/>
          <w:b/>
          <w:sz w:val="24"/>
          <w:szCs w:val="24"/>
        </w:rPr>
        <w:t xml:space="preserve"> attività pluridisciplinari</w:t>
      </w:r>
      <w:r w:rsidRPr="0004752D">
        <w:rPr>
          <w:b/>
          <w:sz w:val="24"/>
          <w:szCs w:val="24"/>
        </w:rPr>
        <w:t xml:space="preserve"> </w:t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</w:p>
    <w:p w14:paraId="140960B6" w14:textId="301A0B4A" w:rsidR="0004752D" w:rsidRPr="00CD0A72" w:rsidRDefault="0004752D" w:rsidP="0004752D">
      <w:pPr>
        <w:spacing w:line="360" w:lineRule="auto"/>
        <w:ind w:left="398" w:right="-12" w:firstLine="698"/>
        <w:rPr>
          <w:b/>
          <w:sz w:val="24"/>
          <w:szCs w:val="24"/>
          <w:u w:val="single"/>
        </w:rPr>
      </w:pPr>
      <w:r w:rsidRPr="0004752D">
        <w:rPr>
          <w:b/>
          <w:sz w:val="24"/>
          <w:szCs w:val="24"/>
        </w:rPr>
        <w:t>7.</w:t>
      </w:r>
      <w:r w:rsidR="00FA663A">
        <w:rPr>
          <w:b/>
          <w:sz w:val="24"/>
          <w:szCs w:val="24"/>
        </w:rPr>
        <w:t>e</w:t>
      </w:r>
      <w:r w:rsidR="00D92299">
        <w:rPr>
          <w:b/>
          <w:sz w:val="24"/>
          <w:szCs w:val="24"/>
        </w:rPr>
        <w:t>.</w:t>
      </w:r>
      <w:r w:rsidRPr="0004752D">
        <w:rPr>
          <w:b/>
          <w:sz w:val="24"/>
          <w:szCs w:val="24"/>
        </w:rPr>
        <w:t xml:space="preserve"> </w:t>
      </w:r>
      <w:r w:rsidR="00B805A6">
        <w:rPr>
          <w:b/>
          <w:sz w:val="24"/>
          <w:szCs w:val="24"/>
        </w:rPr>
        <w:t>(</w:t>
      </w:r>
      <w:r w:rsidRPr="00D770F7">
        <w:rPr>
          <w:rFonts w:ascii="Garamond" w:eastAsia="Garamond" w:hAnsi="Garamond" w:cs="Garamond"/>
          <w:b/>
          <w:sz w:val="24"/>
          <w:szCs w:val="24"/>
        </w:rPr>
        <w:t>Eventuali</w:t>
      </w:r>
      <w:r w:rsidR="00B805A6">
        <w:rPr>
          <w:rFonts w:ascii="Garamond" w:eastAsia="Garamond" w:hAnsi="Garamond" w:cs="Garamond"/>
          <w:b/>
          <w:sz w:val="24"/>
          <w:szCs w:val="24"/>
        </w:rPr>
        <w:t>)</w:t>
      </w:r>
      <w:r w:rsidRPr="00D770F7">
        <w:rPr>
          <w:rFonts w:ascii="Garamond" w:eastAsia="Garamond" w:hAnsi="Garamond" w:cs="Garamond"/>
          <w:b/>
          <w:sz w:val="24"/>
          <w:szCs w:val="24"/>
        </w:rPr>
        <w:t xml:space="preserve"> attività di recupero e approfondimento attivate</w:t>
      </w:r>
      <w:r w:rsidR="00CD0A72">
        <w:rPr>
          <w:b/>
          <w:sz w:val="24"/>
          <w:szCs w:val="24"/>
        </w:rPr>
        <w:t xml:space="preserve"> </w:t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</w:p>
    <w:p w14:paraId="46CFE61B" w14:textId="30E1C25A" w:rsidR="0004752D" w:rsidRPr="0004752D" w:rsidRDefault="0004752D" w:rsidP="0004752D">
      <w:pPr>
        <w:spacing w:line="360" w:lineRule="auto"/>
        <w:ind w:left="398" w:right="-12" w:firstLine="698"/>
        <w:rPr>
          <w:b/>
          <w:sz w:val="24"/>
          <w:szCs w:val="24"/>
        </w:rPr>
      </w:pPr>
      <w:r w:rsidRPr="0004752D">
        <w:rPr>
          <w:b/>
          <w:sz w:val="24"/>
          <w:szCs w:val="24"/>
        </w:rPr>
        <w:t>7.</w:t>
      </w:r>
      <w:r w:rsidR="00FA663A">
        <w:rPr>
          <w:b/>
          <w:sz w:val="24"/>
          <w:szCs w:val="24"/>
        </w:rPr>
        <w:t>f</w:t>
      </w:r>
      <w:r w:rsidR="00D92299">
        <w:rPr>
          <w:b/>
          <w:sz w:val="24"/>
          <w:szCs w:val="24"/>
        </w:rPr>
        <w:t xml:space="preserve">. </w:t>
      </w:r>
      <w:r w:rsidR="00B805A6">
        <w:rPr>
          <w:b/>
          <w:sz w:val="24"/>
          <w:szCs w:val="24"/>
        </w:rPr>
        <w:t>(</w:t>
      </w:r>
      <w:r w:rsidRPr="00D770F7">
        <w:rPr>
          <w:rFonts w:ascii="Garamond" w:eastAsia="Garamond" w:hAnsi="Garamond" w:cs="Garamond"/>
          <w:b/>
          <w:sz w:val="24"/>
          <w:szCs w:val="24"/>
        </w:rPr>
        <w:t>Eventuali</w:t>
      </w:r>
      <w:r w:rsidR="00B805A6">
        <w:rPr>
          <w:rFonts w:ascii="Garamond" w:eastAsia="Garamond" w:hAnsi="Garamond" w:cs="Garamond"/>
          <w:b/>
          <w:sz w:val="24"/>
          <w:szCs w:val="24"/>
        </w:rPr>
        <w:t>)</w:t>
      </w:r>
      <w:r w:rsidRPr="00D770F7">
        <w:rPr>
          <w:rFonts w:ascii="Garamond" w:eastAsia="Garamond" w:hAnsi="Garamond" w:cs="Garamond"/>
          <w:b/>
          <w:sz w:val="24"/>
          <w:szCs w:val="24"/>
        </w:rPr>
        <w:t xml:space="preserve"> strategie e </w:t>
      </w:r>
      <w:proofErr w:type="gramStart"/>
      <w:r w:rsidRPr="00D770F7">
        <w:rPr>
          <w:rFonts w:ascii="Garamond" w:eastAsia="Garamond" w:hAnsi="Garamond" w:cs="Garamond"/>
          <w:b/>
          <w:sz w:val="24"/>
          <w:szCs w:val="24"/>
        </w:rPr>
        <w:t>metodi  utilizzati</w:t>
      </w:r>
      <w:proofErr w:type="gramEnd"/>
      <w:r w:rsidRPr="00D770F7">
        <w:rPr>
          <w:rFonts w:ascii="Garamond" w:eastAsia="Garamond" w:hAnsi="Garamond" w:cs="Garamond"/>
          <w:b/>
          <w:sz w:val="24"/>
          <w:szCs w:val="24"/>
        </w:rPr>
        <w:t xml:space="preserve">  per  l’inclusione</w:t>
      </w:r>
      <w:r w:rsidR="00CD0A72">
        <w:rPr>
          <w:b/>
          <w:sz w:val="24"/>
          <w:szCs w:val="24"/>
        </w:rPr>
        <w:t xml:space="preserve"> </w:t>
      </w:r>
      <w:r w:rsidR="00CD0A72" w:rsidRPr="0027000E">
        <w:rPr>
          <w:sz w:val="24"/>
          <w:szCs w:val="24"/>
          <w:u w:val="single"/>
        </w:rPr>
        <w:tab/>
      </w:r>
      <w:r w:rsidR="00CD0A72" w:rsidRPr="0027000E">
        <w:rPr>
          <w:sz w:val="24"/>
          <w:szCs w:val="24"/>
          <w:u w:val="single"/>
        </w:rPr>
        <w:tab/>
      </w:r>
    </w:p>
    <w:p w14:paraId="306874A7" w14:textId="76D6C981" w:rsidR="008E25EB" w:rsidRPr="0079169B" w:rsidRDefault="008E25EB" w:rsidP="0079169B">
      <w:pPr>
        <w:keepNext/>
        <w:widowControl w:val="0"/>
        <w:numPr>
          <w:ilvl w:val="0"/>
          <w:numId w:val="10"/>
        </w:numPr>
        <w:spacing w:line="360" w:lineRule="auto"/>
        <w:ind w:left="256" w:firstLine="142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Schede disciplinari </w:t>
      </w:r>
      <w:r w:rsidRPr="00CD0A7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D0A7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D0A7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D0A7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D0A7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D0A7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D0A7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D0A72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Pr="00CD0A72">
        <w:rPr>
          <w:rFonts w:ascii="Garamond" w:eastAsia="Garamond" w:hAnsi="Garamond" w:cs="Garamond"/>
          <w:b/>
          <w:sz w:val="24"/>
          <w:szCs w:val="24"/>
          <w:u w:val="single"/>
        </w:rPr>
        <w:tab/>
      </w:r>
    </w:p>
    <w:p w14:paraId="2302B0F6" w14:textId="77777777" w:rsidR="00EE09C3" w:rsidRPr="0077158E" w:rsidRDefault="00EE09C3" w:rsidP="00EE09C3">
      <w:pPr>
        <w:spacing w:line="360" w:lineRule="auto"/>
        <w:rPr>
          <w:rFonts w:ascii="Garamond" w:eastAsia="Garamond" w:hAnsi="Garamond" w:cs="Garamond"/>
          <w:b/>
          <w:sz w:val="10"/>
          <w:szCs w:val="24"/>
        </w:rPr>
      </w:pPr>
    </w:p>
    <w:p w14:paraId="394B8D6E" w14:textId="77777777" w:rsidR="00EE09C3" w:rsidRPr="0077158E" w:rsidRDefault="00EE09C3" w:rsidP="00EE09C3">
      <w:pPr>
        <w:spacing w:line="360" w:lineRule="auto"/>
        <w:ind w:left="284"/>
        <w:rPr>
          <w:rFonts w:ascii="Garamond" w:eastAsia="Garamond" w:hAnsi="Garamond" w:cs="Garamond"/>
          <w:sz w:val="8"/>
          <w:szCs w:val="24"/>
        </w:rPr>
      </w:pPr>
    </w:p>
    <w:p w14:paraId="227D9A6A" w14:textId="23D01909" w:rsidR="00EE09C3" w:rsidRPr="003D27D4" w:rsidRDefault="00EE09C3" w:rsidP="0027000E">
      <w:pPr>
        <w:spacing w:line="360" w:lineRule="auto"/>
        <w:rPr>
          <w:rFonts w:ascii="Garamond" w:eastAsia="Garamond" w:hAnsi="Garamond" w:cs="Garamond"/>
          <w:b/>
          <w:sz w:val="24"/>
          <w:szCs w:val="24"/>
        </w:rPr>
      </w:pPr>
      <w:r w:rsidRPr="003D27D4">
        <w:rPr>
          <w:rFonts w:ascii="Garamond" w:eastAsia="Garamond" w:hAnsi="Garamond" w:cs="Garamond"/>
          <w:b/>
          <w:sz w:val="24"/>
          <w:szCs w:val="24"/>
        </w:rPr>
        <w:t xml:space="preserve">ALLEGATI </w:t>
      </w:r>
      <w:r w:rsidR="003D27D4">
        <w:rPr>
          <w:rFonts w:ascii="Garamond" w:eastAsia="Garamond" w:hAnsi="Garamond" w:cs="Garamond"/>
          <w:b/>
          <w:sz w:val="24"/>
          <w:szCs w:val="24"/>
        </w:rPr>
        <w:tab/>
      </w:r>
      <w:r w:rsidR="003D27D4" w:rsidRPr="003D27D4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="003D27D4" w:rsidRPr="003D27D4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="003D27D4" w:rsidRPr="003D27D4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="003D27D4" w:rsidRPr="003D27D4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="003D27D4" w:rsidRPr="003D27D4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="003D27D4" w:rsidRPr="003D27D4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="003D27D4" w:rsidRPr="003D27D4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="003D27D4" w:rsidRPr="003D27D4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="003D27D4" w:rsidRPr="003D27D4">
        <w:rPr>
          <w:rFonts w:ascii="Garamond" w:eastAsia="Garamond" w:hAnsi="Garamond" w:cs="Garamond"/>
          <w:b/>
          <w:sz w:val="24"/>
          <w:szCs w:val="24"/>
          <w:u w:val="single"/>
        </w:rPr>
        <w:tab/>
      </w:r>
      <w:r w:rsidR="003D27D4" w:rsidRPr="003D27D4">
        <w:rPr>
          <w:rFonts w:ascii="Garamond" w:eastAsia="Garamond" w:hAnsi="Garamond" w:cs="Garamond"/>
          <w:b/>
          <w:sz w:val="24"/>
          <w:szCs w:val="24"/>
          <w:u w:val="single"/>
        </w:rPr>
        <w:tab/>
      </w:r>
    </w:p>
    <w:p w14:paraId="685CBD08" w14:textId="0190D67F" w:rsidR="0079169B" w:rsidRDefault="0079169B" w:rsidP="00CD0A72">
      <w:pPr>
        <w:keepNext/>
        <w:widowControl w:val="0"/>
        <w:spacing w:line="360" w:lineRule="auto"/>
        <w:ind w:left="284"/>
        <w:rPr>
          <w:rFonts w:ascii="Garamond" w:eastAsia="Garamond" w:hAnsi="Garamond" w:cs="Garamond"/>
          <w:b/>
          <w:sz w:val="24"/>
          <w:szCs w:val="24"/>
        </w:rPr>
      </w:pPr>
    </w:p>
    <w:p w14:paraId="48CCC555" w14:textId="77777777" w:rsidR="00FC1B0B" w:rsidRPr="00FB3DB7" w:rsidRDefault="00FC1B0B" w:rsidP="00FC1B0B">
      <w:pPr>
        <w:ind w:left="284"/>
        <w:rPr>
          <w:rFonts w:ascii="Garamond" w:eastAsia="Garamond" w:hAnsi="Garamond" w:cs="Garamond"/>
          <w:sz w:val="12"/>
          <w:szCs w:val="28"/>
          <w:u w:val="single"/>
        </w:rPr>
      </w:pPr>
    </w:p>
    <w:p w14:paraId="72BB1728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0E744C1A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1E982A95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4EA66541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60874142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3FDF683A" w14:textId="2E9BBEA3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27ED45CA" w14:textId="549B104D" w:rsidR="00B805A6" w:rsidRDefault="00B805A6">
      <w:pPr>
        <w:jc w:val="center"/>
        <w:rPr>
          <w:rFonts w:ascii="Garamond" w:hAnsi="Garamond" w:cs="Garamond"/>
          <w:b/>
          <w:sz w:val="28"/>
        </w:rPr>
      </w:pPr>
    </w:p>
    <w:p w14:paraId="5BCD4378" w14:textId="6CA24934" w:rsidR="00B805A6" w:rsidRDefault="00B805A6">
      <w:pPr>
        <w:jc w:val="center"/>
        <w:rPr>
          <w:rFonts w:ascii="Garamond" w:hAnsi="Garamond" w:cs="Garamond"/>
          <w:b/>
          <w:sz w:val="28"/>
        </w:rPr>
      </w:pPr>
    </w:p>
    <w:p w14:paraId="28DF3E56" w14:textId="77777777" w:rsidR="00B805A6" w:rsidRDefault="00B805A6">
      <w:pPr>
        <w:jc w:val="center"/>
        <w:rPr>
          <w:rFonts w:ascii="Garamond" w:hAnsi="Garamond" w:cs="Garamond"/>
          <w:b/>
          <w:sz w:val="28"/>
        </w:rPr>
      </w:pPr>
    </w:p>
    <w:p w14:paraId="78AE5E72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546A3266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091C5DFB" w14:textId="43EA01CE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03541262" w14:textId="4B51E536" w:rsidR="004529E4" w:rsidRDefault="004529E4">
      <w:pPr>
        <w:jc w:val="center"/>
        <w:rPr>
          <w:rFonts w:ascii="Garamond" w:hAnsi="Garamond" w:cs="Garamond"/>
          <w:b/>
          <w:sz w:val="28"/>
        </w:rPr>
      </w:pPr>
    </w:p>
    <w:p w14:paraId="1FD31785" w14:textId="003A1E11" w:rsidR="004529E4" w:rsidRDefault="004529E4">
      <w:pPr>
        <w:jc w:val="center"/>
        <w:rPr>
          <w:rFonts w:ascii="Garamond" w:hAnsi="Garamond" w:cs="Garamond"/>
          <w:b/>
          <w:sz w:val="28"/>
        </w:rPr>
      </w:pPr>
    </w:p>
    <w:p w14:paraId="50A00FFF" w14:textId="77777777" w:rsidR="004529E4" w:rsidRDefault="004529E4">
      <w:pPr>
        <w:jc w:val="center"/>
        <w:rPr>
          <w:rFonts w:ascii="Garamond" w:hAnsi="Garamond" w:cs="Garamond"/>
          <w:b/>
          <w:sz w:val="28"/>
        </w:rPr>
      </w:pPr>
    </w:p>
    <w:p w14:paraId="204E2161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70634CBE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4CE792B1" w14:textId="768E6479" w:rsidR="004370C2" w:rsidRPr="00E17585" w:rsidRDefault="004370C2" w:rsidP="004370C2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tillium Web" w:hAnsi="Titillium Web"/>
          <w:color w:val="222222"/>
          <w:sz w:val="30"/>
        </w:rPr>
      </w:pPr>
      <w:r w:rsidRPr="00E17585">
        <w:rPr>
          <w:rFonts w:ascii="Garamond" w:eastAsia="Garamond" w:hAnsi="Garamond" w:cs="Garamond"/>
          <w:b/>
          <w:sz w:val="32"/>
          <w:szCs w:val="24"/>
        </w:rPr>
        <w:lastRenderedPageBreak/>
        <w:t xml:space="preserve">BREVE </w:t>
      </w:r>
      <w:r w:rsidR="00640807">
        <w:rPr>
          <w:rFonts w:ascii="Garamond" w:eastAsia="Garamond" w:hAnsi="Garamond" w:cs="Garamond"/>
          <w:b/>
          <w:sz w:val="32"/>
          <w:szCs w:val="24"/>
        </w:rPr>
        <w:t>PRESENTAZIONE</w:t>
      </w:r>
      <w:r w:rsidRPr="00E17585">
        <w:rPr>
          <w:rFonts w:ascii="Garamond" w:eastAsia="Garamond" w:hAnsi="Garamond" w:cs="Garamond"/>
          <w:b/>
          <w:sz w:val="32"/>
          <w:szCs w:val="24"/>
        </w:rPr>
        <w:t xml:space="preserve"> DELL’ISTITUTO</w:t>
      </w:r>
      <w:r w:rsidRPr="00E17585">
        <w:rPr>
          <w:rFonts w:ascii="Titillium Web" w:hAnsi="Titillium Web"/>
          <w:color w:val="222222"/>
          <w:sz w:val="30"/>
        </w:rPr>
        <w:t xml:space="preserve"> </w:t>
      </w:r>
    </w:p>
    <w:p w14:paraId="6AF3639E" w14:textId="66745C0E" w:rsidR="001E5165" w:rsidRPr="00345D28" w:rsidRDefault="001E5165" w:rsidP="00A5413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4"/>
          <w:szCs w:val="18"/>
        </w:rPr>
      </w:pPr>
      <w:r w:rsidRPr="00345D28">
        <w:rPr>
          <w:color w:val="222222"/>
          <w:sz w:val="24"/>
          <w:szCs w:val="18"/>
        </w:rPr>
        <w:t>Il Liceo Scientifico Statale di Olbia “Lorenzo Mossa” fu istituito nell’anno scolastico 1960/61. Nel 1972 venne</w:t>
      </w:r>
      <w:r w:rsidR="004370C2" w:rsidRPr="00345D28">
        <w:rPr>
          <w:color w:val="222222"/>
          <w:sz w:val="24"/>
          <w:szCs w:val="18"/>
        </w:rPr>
        <w:t xml:space="preserve"> </w:t>
      </w:r>
      <w:r w:rsidRPr="00345D28">
        <w:rPr>
          <w:color w:val="222222"/>
          <w:sz w:val="24"/>
          <w:szCs w:val="18"/>
        </w:rPr>
        <w:t>istituita la sezione staccata di Arzachena, poi annessa all’Istituto di Istruzione Superiore “Falcone e Borsellino” di Palau.</w:t>
      </w:r>
    </w:p>
    <w:p w14:paraId="22C17305" w14:textId="77777777" w:rsidR="00A662C1" w:rsidRPr="00345D28" w:rsidRDefault="00A662C1" w:rsidP="00A662C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4"/>
          <w:szCs w:val="18"/>
        </w:rPr>
      </w:pPr>
      <w:r w:rsidRPr="00345D28">
        <w:rPr>
          <w:color w:val="222222"/>
          <w:sz w:val="24"/>
          <w:szCs w:val="18"/>
        </w:rPr>
        <w:t xml:space="preserve">A partire dall'anno scolastico 2010-2011 sono stati attivati i nuovi ordinamenti previsti dalla Riforma dei Licei: Liceo Scientifico e Liceo delle Scienze Umane e </w:t>
      </w:r>
      <w:proofErr w:type="spellStart"/>
      <w:r w:rsidRPr="00345D28">
        <w:rPr>
          <w:color w:val="222222"/>
          <w:sz w:val="24"/>
          <w:szCs w:val="18"/>
        </w:rPr>
        <w:t>dall'a.s.</w:t>
      </w:r>
      <w:proofErr w:type="spellEnd"/>
      <w:r w:rsidRPr="00345D28">
        <w:rPr>
          <w:color w:val="222222"/>
          <w:sz w:val="24"/>
          <w:szCs w:val="18"/>
        </w:rPr>
        <w:t xml:space="preserve"> 2015-2016 è stata avviata l’opzione del Liceo scientifico “Scienze applicate”.</w:t>
      </w:r>
    </w:p>
    <w:p w14:paraId="1A436BFE" w14:textId="6E0BDA9D" w:rsidR="002E6392" w:rsidRPr="002E6392" w:rsidRDefault="002E6392" w:rsidP="002E639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4"/>
          <w:szCs w:val="18"/>
        </w:rPr>
      </w:pPr>
      <w:r w:rsidRPr="002E6392">
        <w:rPr>
          <w:color w:val="222222"/>
          <w:sz w:val="24"/>
          <w:szCs w:val="18"/>
        </w:rPr>
        <w:t>Il nostro Liceo, in linea con quanto dichiarato nel PTOF, si pone come comunità educante aperta ed inclusiva, attenta alle esigenze, alle potenzialità e alle vocazioni dello studente, nella prospettiva di promuovere lo sviluppo integrale della persona ed il successo scolastico e formativo.</w:t>
      </w:r>
    </w:p>
    <w:p w14:paraId="1641A401" w14:textId="472F4A62" w:rsidR="00C579D7" w:rsidRPr="00345D28" w:rsidRDefault="00A662C1" w:rsidP="00A5413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4"/>
          <w:szCs w:val="18"/>
        </w:rPr>
      </w:pPr>
      <w:r>
        <w:rPr>
          <w:color w:val="222222"/>
          <w:sz w:val="24"/>
          <w:szCs w:val="18"/>
        </w:rPr>
        <w:t>Inoltre,</w:t>
      </w:r>
      <w:r w:rsidR="001E5165" w:rsidRPr="00345D28">
        <w:rPr>
          <w:color w:val="222222"/>
          <w:sz w:val="24"/>
          <w:szCs w:val="18"/>
        </w:rPr>
        <w:t xml:space="preserve"> ha come fine quello di promuovere la formazione</w:t>
      </w:r>
      <w:r w:rsidR="00795EDA">
        <w:rPr>
          <w:color w:val="222222"/>
          <w:sz w:val="24"/>
          <w:szCs w:val="18"/>
        </w:rPr>
        <w:t xml:space="preserve">, sia </w:t>
      </w:r>
      <w:r w:rsidR="001E5165" w:rsidRPr="00345D28">
        <w:rPr>
          <w:color w:val="222222"/>
          <w:sz w:val="24"/>
          <w:szCs w:val="18"/>
        </w:rPr>
        <w:t xml:space="preserve">attraverso </w:t>
      </w:r>
      <w:r w:rsidR="00795EDA">
        <w:rPr>
          <w:color w:val="222222"/>
          <w:sz w:val="24"/>
          <w:szCs w:val="18"/>
        </w:rPr>
        <w:t xml:space="preserve">la cultura </w:t>
      </w:r>
      <w:r>
        <w:rPr>
          <w:color w:val="222222"/>
          <w:sz w:val="24"/>
          <w:szCs w:val="18"/>
        </w:rPr>
        <w:t>s</w:t>
      </w:r>
      <w:r w:rsidR="001E5165" w:rsidRPr="00345D28">
        <w:rPr>
          <w:color w:val="222222"/>
          <w:sz w:val="24"/>
          <w:szCs w:val="18"/>
        </w:rPr>
        <w:t xml:space="preserve">cientifica </w:t>
      </w:r>
      <w:r w:rsidR="00795EDA">
        <w:rPr>
          <w:color w:val="222222"/>
          <w:sz w:val="24"/>
          <w:szCs w:val="18"/>
        </w:rPr>
        <w:t xml:space="preserve">e umanistica, </w:t>
      </w:r>
      <w:r w:rsidR="001E5165" w:rsidRPr="00345D28">
        <w:rPr>
          <w:color w:val="222222"/>
          <w:sz w:val="24"/>
          <w:szCs w:val="18"/>
        </w:rPr>
        <w:t xml:space="preserve">sia attraverso l'educazione allo sport, all'arte, all'ambiente, alla salute e alla cittadinanza nella dimensione europea. </w:t>
      </w:r>
    </w:p>
    <w:p w14:paraId="44DFAB07" w14:textId="77777777" w:rsidR="008C0EBB" w:rsidRDefault="008C0EBB">
      <w:pPr>
        <w:jc w:val="center"/>
        <w:rPr>
          <w:rFonts w:ascii="Garamond" w:hAnsi="Garamond" w:cs="Garamond"/>
          <w:b/>
          <w:sz w:val="28"/>
        </w:rPr>
      </w:pPr>
    </w:p>
    <w:p w14:paraId="47AA0379" w14:textId="1F6AA23C" w:rsidR="004370C2" w:rsidRPr="00E17585" w:rsidRDefault="00E17585" w:rsidP="00E1758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eastAsia="Garamond" w:hAnsi="Garamond" w:cs="Garamond"/>
          <w:b/>
          <w:sz w:val="32"/>
          <w:szCs w:val="24"/>
        </w:rPr>
      </w:pPr>
      <w:r w:rsidRPr="00E17585">
        <w:rPr>
          <w:rFonts w:ascii="Garamond" w:eastAsia="Garamond" w:hAnsi="Garamond" w:cs="Garamond"/>
          <w:b/>
          <w:sz w:val="32"/>
          <w:szCs w:val="24"/>
        </w:rPr>
        <w:t>PROFILO DELL'INDIRIZZO DI STUDI</w:t>
      </w:r>
    </w:p>
    <w:p w14:paraId="60541D5C" w14:textId="77777777" w:rsidR="00E17585" w:rsidRPr="00E17585" w:rsidRDefault="00E17585" w:rsidP="00E1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709" w:right="-2"/>
        <w:jc w:val="both"/>
        <w:rPr>
          <w:b/>
          <w:sz w:val="24"/>
          <w:szCs w:val="24"/>
        </w:rPr>
      </w:pPr>
      <w:r w:rsidRPr="00E17585">
        <w:rPr>
          <w:b/>
          <w:sz w:val="24"/>
          <w:szCs w:val="24"/>
        </w:rPr>
        <w:t xml:space="preserve">Il profilo culturale, educativo e professionale dei Licei </w:t>
      </w:r>
    </w:p>
    <w:p w14:paraId="15F73B8D" w14:textId="77777777" w:rsidR="00E17585" w:rsidRPr="00E17585" w:rsidRDefault="00E17585" w:rsidP="00E1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17585">
        <w:rPr>
          <w:sz w:val="24"/>
          <w:szCs w:val="24"/>
        </w:rPr>
        <w:t>“I percorsi liceali forniscono allo studente gli strumenti culturali e metodologici per una comprensione approfondita della realtà, affinché egli si ponga, con atteggiamento razionale, creativo, progettuale e critico, di fronte alle situazioni, ai fenomeni e ai problemi, ed acquisisca conoscenze, abilità e competenze sia adeguate al proseguimento degli studi di ordine superiore, all’inserimento nella vita sociale e nel mondo del lavoro, sia coerenti con le capacità e le scelte personali”. (art. 2 comma 2 del regolamento recante “Revisione dell’assetto ordinamentale, organizzativo e didattico dei licei…”). Per raggiungere questi risultati occorre il concorso e la piena valorizzazione di tutti gli aspetti del lavoro scolastico:</w:t>
      </w:r>
    </w:p>
    <w:p w14:paraId="48B43DA1" w14:textId="77777777" w:rsidR="00E17585" w:rsidRPr="00E17585" w:rsidRDefault="00E17585" w:rsidP="00E17585">
      <w:pPr>
        <w:pStyle w:val="Paragrafoelenco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-2"/>
        <w:jc w:val="both"/>
        <w:rPr>
          <w:sz w:val="24"/>
          <w:szCs w:val="24"/>
        </w:rPr>
      </w:pPr>
      <w:r w:rsidRPr="00E17585">
        <w:rPr>
          <w:sz w:val="24"/>
          <w:szCs w:val="24"/>
        </w:rPr>
        <w:t>lo studio delle discipline in una prospettiva sistematica, storica e critica</w:t>
      </w:r>
    </w:p>
    <w:p w14:paraId="45AD262D" w14:textId="77777777" w:rsidR="00E17585" w:rsidRPr="00E17585" w:rsidRDefault="00E17585" w:rsidP="00E17585">
      <w:pPr>
        <w:pStyle w:val="Paragrafoelenco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-2"/>
        <w:jc w:val="both"/>
        <w:rPr>
          <w:sz w:val="24"/>
          <w:szCs w:val="24"/>
        </w:rPr>
      </w:pPr>
      <w:r w:rsidRPr="00E17585">
        <w:rPr>
          <w:sz w:val="24"/>
          <w:szCs w:val="24"/>
        </w:rPr>
        <w:t>la pratica dei metodi di indagine propri dei diversi ambiti disciplinari</w:t>
      </w:r>
    </w:p>
    <w:p w14:paraId="1E9E5A47" w14:textId="77777777" w:rsidR="00E17585" w:rsidRPr="00E17585" w:rsidRDefault="00E17585" w:rsidP="00E17585">
      <w:pPr>
        <w:pStyle w:val="Paragrafoelenco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-2"/>
        <w:jc w:val="both"/>
        <w:rPr>
          <w:sz w:val="24"/>
          <w:szCs w:val="24"/>
        </w:rPr>
      </w:pPr>
      <w:r w:rsidRPr="00E17585">
        <w:rPr>
          <w:sz w:val="24"/>
          <w:szCs w:val="24"/>
        </w:rPr>
        <w:t>l’esercizio di lettura, analisi, traduzione di testi letterari, filosofici, storici, scientifici, saggistici e di interpretazione di opere d’arte</w:t>
      </w:r>
    </w:p>
    <w:p w14:paraId="3BFA05AC" w14:textId="77777777" w:rsidR="00E17585" w:rsidRPr="00E17585" w:rsidRDefault="00E17585" w:rsidP="00E17585">
      <w:pPr>
        <w:pStyle w:val="Paragrafoelenco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-2"/>
        <w:jc w:val="both"/>
        <w:rPr>
          <w:sz w:val="24"/>
          <w:szCs w:val="24"/>
        </w:rPr>
      </w:pPr>
      <w:r w:rsidRPr="00E17585">
        <w:rPr>
          <w:sz w:val="24"/>
          <w:szCs w:val="24"/>
        </w:rPr>
        <w:t>l’uso costante del laboratorio per l’insegnamento delle discipline scientifiche</w:t>
      </w:r>
    </w:p>
    <w:p w14:paraId="01B873F3" w14:textId="77777777" w:rsidR="00E17585" w:rsidRPr="00E17585" w:rsidRDefault="00E17585" w:rsidP="00E17585">
      <w:pPr>
        <w:pStyle w:val="Paragrafoelenco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-2"/>
        <w:jc w:val="both"/>
        <w:rPr>
          <w:sz w:val="24"/>
          <w:szCs w:val="24"/>
        </w:rPr>
      </w:pPr>
      <w:r w:rsidRPr="00E17585">
        <w:rPr>
          <w:sz w:val="24"/>
          <w:szCs w:val="24"/>
        </w:rPr>
        <w:t>la pratica dell’argomentazione e del confronto</w:t>
      </w:r>
    </w:p>
    <w:p w14:paraId="1C44EA4D" w14:textId="77777777" w:rsidR="00E17585" w:rsidRPr="00E17585" w:rsidRDefault="00E17585" w:rsidP="00E17585">
      <w:pPr>
        <w:pStyle w:val="Paragrafoelenco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-2"/>
        <w:jc w:val="both"/>
        <w:rPr>
          <w:sz w:val="24"/>
          <w:szCs w:val="24"/>
        </w:rPr>
      </w:pPr>
      <w:r w:rsidRPr="00E17585">
        <w:rPr>
          <w:sz w:val="24"/>
          <w:szCs w:val="24"/>
        </w:rPr>
        <w:t>la cura di una modalità espositiva scritta ed orale corretta, pertinente, efficace e personale</w:t>
      </w:r>
    </w:p>
    <w:p w14:paraId="1ADD4838" w14:textId="77777777" w:rsidR="00E17585" w:rsidRPr="00E17585" w:rsidRDefault="00E17585" w:rsidP="00E17585">
      <w:pPr>
        <w:pStyle w:val="Paragrafoelenco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-2"/>
        <w:jc w:val="both"/>
        <w:rPr>
          <w:sz w:val="24"/>
          <w:szCs w:val="24"/>
        </w:rPr>
      </w:pPr>
      <w:r w:rsidRPr="00E17585">
        <w:rPr>
          <w:sz w:val="24"/>
          <w:szCs w:val="24"/>
        </w:rPr>
        <w:t>l‘uso degli strumenti multimediali a supporto dello studio e della ricerca</w:t>
      </w:r>
    </w:p>
    <w:p w14:paraId="36285852" w14:textId="3EE46E9B" w:rsidR="00E17585" w:rsidRDefault="00E17585" w:rsidP="00E17585">
      <w:pPr>
        <w:jc w:val="center"/>
        <w:rPr>
          <w:rFonts w:ascii="Garamond" w:hAnsi="Garamond" w:cs="Garamond"/>
          <w:b/>
          <w:sz w:val="28"/>
        </w:rPr>
      </w:pPr>
    </w:p>
    <w:p w14:paraId="5C74087F" w14:textId="77777777" w:rsidR="00345D28" w:rsidRPr="00E17585" w:rsidRDefault="00345D28" w:rsidP="00E17585">
      <w:pPr>
        <w:jc w:val="center"/>
        <w:rPr>
          <w:rFonts w:ascii="Garamond" w:hAnsi="Garamond" w:cs="Garamond"/>
          <w:b/>
          <w:sz w:val="28"/>
        </w:rPr>
      </w:pPr>
    </w:p>
    <w:p w14:paraId="44D122AC" w14:textId="77777777" w:rsidR="00832B07" w:rsidRPr="005C420F" w:rsidRDefault="00832B07" w:rsidP="00832B07">
      <w:pPr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Garamond" w:eastAsia="Garamond" w:hAnsi="Garamond" w:cs="Garamond"/>
          <w:b/>
          <w:sz w:val="32"/>
          <w:szCs w:val="24"/>
        </w:rPr>
      </w:pPr>
      <w:r w:rsidRPr="005C420F">
        <w:rPr>
          <w:rFonts w:ascii="Garamond" w:eastAsia="Garamond" w:hAnsi="Garamond" w:cs="Garamond"/>
          <w:b/>
          <w:sz w:val="32"/>
          <w:szCs w:val="24"/>
        </w:rPr>
        <w:t xml:space="preserve">2.1 LICEO DELLE SCIENZE UMANE </w:t>
      </w:r>
    </w:p>
    <w:p w14:paraId="262BF501" w14:textId="77777777" w:rsidR="00832B07" w:rsidRPr="00345D28" w:rsidRDefault="00832B07" w:rsidP="00832B07">
      <w:pPr>
        <w:spacing w:line="360" w:lineRule="auto"/>
        <w:ind w:left="284" w:firstLine="284"/>
        <w:rPr>
          <w:color w:val="222222"/>
          <w:sz w:val="24"/>
          <w:szCs w:val="18"/>
        </w:rPr>
      </w:pPr>
      <w:r w:rsidRPr="00345D28">
        <w:rPr>
          <w:color w:val="222222"/>
          <w:sz w:val="24"/>
          <w:szCs w:val="18"/>
        </w:rPr>
        <w:t xml:space="preserve">Il percorso del “Liceo delle Scienze umane” è indirizzato allo studio delle relazioni umane e sociali, alla specificità dei processi formativi, alle metodologie nel campo delle scienze umane. </w:t>
      </w:r>
    </w:p>
    <w:p w14:paraId="7F62FD01" w14:textId="77777777" w:rsidR="00832B07" w:rsidRPr="00345D28" w:rsidRDefault="00832B07" w:rsidP="00832B07">
      <w:pPr>
        <w:spacing w:line="360" w:lineRule="auto"/>
        <w:ind w:left="284"/>
        <w:rPr>
          <w:color w:val="222222"/>
          <w:sz w:val="24"/>
          <w:szCs w:val="18"/>
        </w:rPr>
      </w:pPr>
      <w:r w:rsidRPr="00345D28">
        <w:rPr>
          <w:color w:val="222222"/>
          <w:sz w:val="24"/>
          <w:szCs w:val="18"/>
        </w:rPr>
        <w:t xml:space="preserve">Guida lo studente: </w:t>
      </w:r>
    </w:p>
    <w:p w14:paraId="139100CF" w14:textId="77777777" w:rsidR="00832B07" w:rsidRPr="00345D28" w:rsidRDefault="00832B07" w:rsidP="00832B07">
      <w:pPr>
        <w:keepNext/>
        <w:widowControl w:val="0"/>
        <w:numPr>
          <w:ilvl w:val="0"/>
          <w:numId w:val="14"/>
        </w:numPr>
        <w:spacing w:line="360" w:lineRule="auto"/>
        <w:contextualSpacing/>
        <w:rPr>
          <w:color w:val="222222"/>
          <w:sz w:val="24"/>
          <w:szCs w:val="18"/>
        </w:rPr>
      </w:pPr>
      <w:r w:rsidRPr="00345D28">
        <w:rPr>
          <w:color w:val="222222"/>
          <w:sz w:val="24"/>
          <w:szCs w:val="18"/>
        </w:rPr>
        <w:t>alla conoscenza della cultura pedagogica, psicologica e socio-antropologica;</w:t>
      </w:r>
    </w:p>
    <w:p w14:paraId="3CD8B8FA" w14:textId="77777777" w:rsidR="00832B07" w:rsidRPr="00345D28" w:rsidRDefault="00832B07" w:rsidP="00832B07">
      <w:pPr>
        <w:keepNext/>
        <w:widowControl w:val="0"/>
        <w:numPr>
          <w:ilvl w:val="0"/>
          <w:numId w:val="14"/>
        </w:numPr>
        <w:spacing w:line="360" w:lineRule="auto"/>
        <w:contextualSpacing/>
        <w:rPr>
          <w:color w:val="222222"/>
          <w:sz w:val="24"/>
          <w:szCs w:val="18"/>
        </w:rPr>
      </w:pPr>
      <w:r w:rsidRPr="00345D28">
        <w:rPr>
          <w:color w:val="222222"/>
          <w:sz w:val="24"/>
          <w:szCs w:val="18"/>
        </w:rPr>
        <w:t>allo studio delle principali tipologie educative e sociali;</w:t>
      </w:r>
    </w:p>
    <w:p w14:paraId="613D1600" w14:textId="77777777" w:rsidR="00832B07" w:rsidRPr="00345D28" w:rsidRDefault="00832B07" w:rsidP="00832B07">
      <w:pPr>
        <w:keepNext/>
        <w:widowControl w:val="0"/>
        <w:numPr>
          <w:ilvl w:val="0"/>
          <w:numId w:val="14"/>
        </w:numPr>
        <w:spacing w:line="360" w:lineRule="auto"/>
        <w:contextualSpacing/>
        <w:rPr>
          <w:color w:val="222222"/>
          <w:sz w:val="24"/>
          <w:szCs w:val="18"/>
        </w:rPr>
      </w:pPr>
      <w:r w:rsidRPr="00345D28">
        <w:rPr>
          <w:color w:val="222222"/>
          <w:sz w:val="24"/>
          <w:szCs w:val="18"/>
        </w:rPr>
        <w:t>all’identificazione delle forme storico-politiche, filosofiche, e sociali di convivenza;</w:t>
      </w:r>
    </w:p>
    <w:p w14:paraId="7F81ED44" w14:textId="77777777" w:rsidR="00832B07" w:rsidRPr="00345D28" w:rsidRDefault="00832B07" w:rsidP="00832B07">
      <w:pPr>
        <w:keepNext/>
        <w:widowControl w:val="0"/>
        <w:numPr>
          <w:ilvl w:val="0"/>
          <w:numId w:val="14"/>
        </w:numPr>
        <w:spacing w:line="360" w:lineRule="auto"/>
        <w:contextualSpacing/>
        <w:rPr>
          <w:color w:val="222222"/>
          <w:sz w:val="24"/>
          <w:szCs w:val="18"/>
        </w:rPr>
      </w:pPr>
      <w:r w:rsidRPr="00345D28">
        <w:rPr>
          <w:color w:val="222222"/>
          <w:sz w:val="24"/>
          <w:szCs w:val="18"/>
        </w:rPr>
        <w:t>alla conoscenza delle principali metodologie relazionali, comunicative ed educative.</w:t>
      </w:r>
    </w:p>
    <w:p w14:paraId="36783FCB" w14:textId="77777777" w:rsidR="00832B07" w:rsidRPr="00345D28" w:rsidRDefault="00832B07" w:rsidP="00832B07">
      <w:pPr>
        <w:spacing w:line="360" w:lineRule="auto"/>
        <w:ind w:left="284" w:firstLine="76"/>
        <w:jc w:val="both"/>
        <w:rPr>
          <w:color w:val="222222"/>
          <w:sz w:val="24"/>
          <w:szCs w:val="18"/>
        </w:rPr>
      </w:pPr>
      <w:r w:rsidRPr="00345D28">
        <w:rPr>
          <w:color w:val="222222"/>
          <w:sz w:val="24"/>
          <w:szCs w:val="18"/>
        </w:rPr>
        <w:t>Tali competenze sono finalizzate all’accesso a tutti i corsi universitari ed ai corsi di specializzazione post-secondaria.</w:t>
      </w:r>
    </w:p>
    <w:p w14:paraId="3E340C6A" w14:textId="77777777" w:rsidR="005C420F" w:rsidRPr="0037071F" w:rsidRDefault="005C420F" w:rsidP="00E1758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tillium Web" w:hAnsi="Titillium Web"/>
          <w:color w:val="222222"/>
          <w:sz w:val="26"/>
        </w:rPr>
      </w:pPr>
    </w:p>
    <w:p w14:paraId="6DCD04CA" w14:textId="77777777" w:rsidR="008529B5" w:rsidRDefault="008529B5">
      <w:pPr>
        <w:jc w:val="center"/>
        <w:rPr>
          <w:rFonts w:ascii="Garamond" w:hAnsi="Garamond" w:cs="Garamond"/>
          <w:b/>
          <w:sz w:val="28"/>
        </w:rPr>
      </w:pPr>
    </w:p>
    <w:p w14:paraId="6D3DA1C1" w14:textId="77777777" w:rsidR="008529B5" w:rsidRPr="00E17585" w:rsidRDefault="008529B5" w:rsidP="008529B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eastAsia="Garamond" w:hAnsi="Garamond" w:cs="Garamond"/>
          <w:b/>
          <w:sz w:val="32"/>
          <w:szCs w:val="24"/>
        </w:rPr>
      </w:pPr>
      <w:r>
        <w:rPr>
          <w:rFonts w:ascii="Garamond" w:eastAsia="Garamond" w:hAnsi="Garamond" w:cs="Garamond"/>
          <w:b/>
          <w:sz w:val="32"/>
          <w:szCs w:val="24"/>
        </w:rPr>
        <w:t xml:space="preserve">OBIETTIVI IN USCITA </w:t>
      </w:r>
    </w:p>
    <w:p w14:paraId="70736A5D" w14:textId="77777777" w:rsidR="00832B07" w:rsidRPr="00345D28" w:rsidRDefault="00832B07" w:rsidP="00832B07">
      <w:pPr>
        <w:spacing w:line="360" w:lineRule="auto"/>
        <w:ind w:left="284" w:firstLine="284"/>
        <w:rPr>
          <w:color w:val="222222"/>
          <w:sz w:val="24"/>
          <w:szCs w:val="24"/>
        </w:rPr>
      </w:pPr>
      <w:r w:rsidRPr="00345D28">
        <w:rPr>
          <w:color w:val="222222"/>
          <w:sz w:val="24"/>
          <w:szCs w:val="24"/>
        </w:rPr>
        <w:t>Gli studenti, a conclusione del percorso di studio, oltre a raggiungere i risultati di apprendimento comuni, dovranno:</w:t>
      </w:r>
    </w:p>
    <w:p w14:paraId="16C4585D" w14:textId="77777777" w:rsidR="00832B07" w:rsidRPr="00345D28" w:rsidRDefault="00832B07" w:rsidP="00832B07">
      <w:pPr>
        <w:pStyle w:val="Paragrafoelenco"/>
        <w:numPr>
          <w:ilvl w:val="0"/>
          <w:numId w:val="17"/>
        </w:numPr>
        <w:spacing w:line="360" w:lineRule="auto"/>
        <w:ind w:left="567" w:hanging="283"/>
        <w:rPr>
          <w:color w:val="222222"/>
          <w:sz w:val="24"/>
          <w:szCs w:val="24"/>
        </w:rPr>
      </w:pPr>
      <w:r w:rsidRPr="00345D28">
        <w:rPr>
          <w:color w:val="222222"/>
          <w:sz w:val="24"/>
          <w:szCs w:val="24"/>
        </w:rPr>
        <w:t>aver acquisito le conoscenze dei principali campi d’indagine delle scienze umane mediante gli apporti specifici e interdisciplinari della cultura pedagogica, psicologica e socio-antropologica;</w:t>
      </w:r>
    </w:p>
    <w:p w14:paraId="057EB4E4" w14:textId="292239E2" w:rsidR="00832B07" w:rsidRPr="00345D28" w:rsidRDefault="00832B07" w:rsidP="00832B07">
      <w:pPr>
        <w:pStyle w:val="Paragrafoelenco"/>
        <w:numPr>
          <w:ilvl w:val="0"/>
          <w:numId w:val="17"/>
        </w:numPr>
        <w:spacing w:line="360" w:lineRule="auto"/>
        <w:ind w:left="567" w:hanging="283"/>
        <w:jc w:val="both"/>
        <w:rPr>
          <w:color w:val="222222"/>
          <w:sz w:val="24"/>
          <w:szCs w:val="24"/>
        </w:rPr>
      </w:pPr>
      <w:r w:rsidRPr="00345D28">
        <w:rPr>
          <w:color w:val="222222"/>
          <w:sz w:val="24"/>
          <w:szCs w:val="24"/>
        </w:rPr>
        <w:t>aver raggiunto, attraverso la lettura e lo studio diretto di opere e di autori significativi del passato e contemporanei, la conoscenza delle principali</w:t>
      </w:r>
      <w:r w:rsidRPr="00345D28">
        <w:rPr>
          <w:b/>
          <w:sz w:val="24"/>
          <w:szCs w:val="24"/>
        </w:rPr>
        <w:t xml:space="preserve"> </w:t>
      </w:r>
      <w:r w:rsidRPr="00345D28">
        <w:rPr>
          <w:sz w:val="24"/>
          <w:szCs w:val="24"/>
        </w:rPr>
        <w:t xml:space="preserve">tipologie </w:t>
      </w:r>
      <w:r w:rsidRPr="00345D28">
        <w:rPr>
          <w:color w:val="222222"/>
          <w:sz w:val="24"/>
          <w:szCs w:val="24"/>
        </w:rPr>
        <w:t>educative, relazionali e sociali proprie della cultura occidentale e il ruolo da esse svolto nella costruzione della civiltà europea;</w:t>
      </w:r>
    </w:p>
    <w:p w14:paraId="68EE3EC8" w14:textId="6EBB791D" w:rsidR="00832B07" w:rsidRPr="00345D28" w:rsidRDefault="00832B07" w:rsidP="00832B07">
      <w:pPr>
        <w:pStyle w:val="Paragrafoelenco"/>
        <w:numPr>
          <w:ilvl w:val="0"/>
          <w:numId w:val="17"/>
        </w:numPr>
        <w:spacing w:line="360" w:lineRule="auto"/>
        <w:ind w:left="567" w:hanging="283"/>
        <w:jc w:val="both"/>
        <w:rPr>
          <w:color w:val="222222"/>
          <w:sz w:val="24"/>
          <w:szCs w:val="24"/>
        </w:rPr>
      </w:pPr>
      <w:r w:rsidRPr="00345D28">
        <w:rPr>
          <w:color w:val="222222"/>
          <w:sz w:val="24"/>
          <w:szCs w:val="24"/>
        </w:rPr>
        <w:t>saper identificare i modelli teorici e politici di convivenza, le loro ragioni storiche, filosofiche e sociali, e i rapporti che ne scaturiscono sul piano etico-civile e pedagogico- educativo;</w:t>
      </w:r>
    </w:p>
    <w:p w14:paraId="16EB6217" w14:textId="77777777" w:rsidR="00832B07" w:rsidRPr="00345D28" w:rsidRDefault="00832B07" w:rsidP="00832B07">
      <w:pPr>
        <w:pStyle w:val="Paragrafoelenco"/>
        <w:numPr>
          <w:ilvl w:val="0"/>
          <w:numId w:val="17"/>
        </w:numPr>
        <w:spacing w:line="360" w:lineRule="auto"/>
        <w:ind w:left="567" w:hanging="283"/>
        <w:jc w:val="both"/>
        <w:rPr>
          <w:color w:val="222222"/>
          <w:sz w:val="24"/>
          <w:szCs w:val="24"/>
        </w:rPr>
      </w:pPr>
      <w:r w:rsidRPr="00345D28">
        <w:rPr>
          <w:color w:val="222222"/>
          <w:sz w:val="24"/>
          <w:szCs w:val="24"/>
        </w:rPr>
        <w:t>saper confrontare teorie e strumenti necessari per comprendere la varietà della realtà sociale, con particolare attenzione ai fenomeni educativi e ai processi formativi, ai luoghi e alle pratiche dell’educazione formale e non formale, ai servizi alla persona, al mondo del lavoro, ai fenomeni interculturali;</w:t>
      </w:r>
    </w:p>
    <w:p w14:paraId="5F1EC141" w14:textId="77777777" w:rsidR="00832B07" w:rsidRPr="00345D28" w:rsidRDefault="00832B07" w:rsidP="00832B07">
      <w:pPr>
        <w:pStyle w:val="Paragrafoelenco"/>
        <w:numPr>
          <w:ilvl w:val="0"/>
          <w:numId w:val="17"/>
        </w:numPr>
        <w:spacing w:line="360" w:lineRule="auto"/>
        <w:ind w:left="567" w:hanging="283"/>
        <w:jc w:val="both"/>
        <w:rPr>
          <w:color w:val="222222"/>
          <w:sz w:val="24"/>
          <w:szCs w:val="24"/>
        </w:rPr>
      </w:pPr>
      <w:r w:rsidRPr="00345D28">
        <w:rPr>
          <w:color w:val="222222"/>
          <w:sz w:val="24"/>
          <w:szCs w:val="24"/>
        </w:rPr>
        <w:t xml:space="preserve">possedere gli strumenti necessari per utilizzare, in maniera consapevole e critica, le principali metodologie relazionali e comunicative, comprese quelle relative alla media </w:t>
      </w:r>
      <w:proofErr w:type="spellStart"/>
      <w:r w:rsidRPr="00345D28">
        <w:rPr>
          <w:color w:val="222222"/>
          <w:sz w:val="24"/>
          <w:szCs w:val="24"/>
        </w:rPr>
        <w:t>education</w:t>
      </w:r>
      <w:proofErr w:type="spellEnd"/>
      <w:r w:rsidRPr="00345D28">
        <w:rPr>
          <w:color w:val="222222"/>
          <w:sz w:val="24"/>
          <w:szCs w:val="24"/>
        </w:rPr>
        <w:t>.</w:t>
      </w:r>
    </w:p>
    <w:p w14:paraId="39E8BD98" w14:textId="77777777" w:rsidR="0037071F" w:rsidRDefault="0037071F">
      <w:pPr>
        <w:jc w:val="center"/>
        <w:rPr>
          <w:rFonts w:ascii="Garamond" w:hAnsi="Garamond" w:cs="Garamond"/>
          <w:b/>
          <w:sz w:val="28"/>
        </w:rPr>
      </w:pPr>
    </w:p>
    <w:p w14:paraId="30BE4809" w14:textId="77777777" w:rsidR="0037071F" w:rsidRDefault="0037071F">
      <w:pPr>
        <w:jc w:val="center"/>
        <w:rPr>
          <w:rFonts w:ascii="Garamond" w:hAnsi="Garamond" w:cs="Garamond"/>
          <w:b/>
          <w:sz w:val="28"/>
        </w:rPr>
      </w:pPr>
    </w:p>
    <w:p w14:paraId="0EDE569E" w14:textId="77777777" w:rsidR="002A56FD" w:rsidRPr="008C0C55" w:rsidRDefault="002A56FD" w:rsidP="008C0C5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eastAsia="Garamond" w:hAnsi="Garamond" w:cs="Garamond"/>
          <w:b/>
          <w:sz w:val="32"/>
          <w:szCs w:val="24"/>
        </w:rPr>
      </w:pPr>
      <w:r w:rsidRPr="008C0C55">
        <w:rPr>
          <w:rFonts w:ascii="Garamond" w:eastAsia="Garamond" w:hAnsi="Garamond" w:cs="Garamond"/>
          <w:b/>
          <w:sz w:val="32"/>
          <w:szCs w:val="24"/>
        </w:rPr>
        <w:t xml:space="preserve">QUADRO ORARIO </w:t>
      </w:r>
    </w:p>
    <w:p w14:paraId="02AD9A9B" w14:textId="77777777" w:rsidR="0037071F" w:rsidRDefault="00832B07">
      <w:pPr>
        <w:jc w:val="center"/>
        <w:rPr>
          <w:rFonts w:ascii="Garamond" w:hAnsi="Garamond" w:cs="Garamond"/>
          <w:b/>
          <w:sz w:val="28"/>
        </w:rPr>
      </w:pPr>
      <w:r w:rsidRPr="00832B07">
        <w:rPr>
          <w:rFonts w:ascii="Garamond" w:hAnsi="Garamond" w:cs="Garamond"/>
          <w:b/>
          <w:noProof/>
          <w:sz w:val="28"/>
          <w:lang w:eastAsia="it-IT"/>
        </w:rPr>
        <w:drawing>
          <wp:inline distT="0" distB="0" distL="0" distR="0" wp14:anchorId="7B27E4D5" wp14:editId="4482B9A9">
            <wp:extent cx="6023610" cy="6352352"/>
            <wp:effectExtent l="19050" t="0" r="0" b="0"/>
            <wp:docPr id="7" name="Immagine 4" descr="E:\Maturità 2019\INDIRIZZI-E-PIANO-DEGLI-STUDI 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aturità 2019\INDIRIZZI-E-PIANO-DEGLI-STUDI S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635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52916C" w14:textId="21135FC1" w:rsidR="0037071F" w:rsidRDefault="0037071F">
      <w:pPr>
        <w:jc w:val="center"/>
        <w:rPr>
          <w:rFonts w:ascii="Garamond" w:hAnsi="Garamond" w:cs="Garamond"/>
          <w:b/>
          <w:sz w:val="28"/>
        </w:rPr>
      </w:pPr>
    </w:p>
    <w:p w14:paraId="7F4D41FB" w14:textId="51E93657" w:rsidR="00345D28" w:rsidRDefault="00345D28">
      <w:pPr>
        <w:jc w:val="center"/>
        <w:rPr>
          <w:rFonts w:ascii="Garamond" w:hAnsi="Garamond" w:cs="Garamond"/>
          <w:b/>
          <w:sz w:val="28"/>
        </w:rPr>
      </w:pPr>
    </w:p>
    <w:p w14:paraId="7AD680B1" w14:textId="12140562" w:rsidR="00345D28" w:rsidRDefault="00345D28">
      <w:pPr>
        <w:jc w:val="center"/>
        <w:rPr>
          <w:rFonts w:ascii="Garamond" w:hAnsi="Garamond" w:cs="Garamond"/>
          <w:b/>
          <w:sz w:val="28"/>
        </w:rPr>
      </w:pPr>
    </w:p>
    <w:p w14:paraId="251F367A" w14:textId="3979B0CD" w:rsidR="00345D28" w:rsidRDefault="00345D28">
      <w:pPr>
        <w:jc w:val="center"/>
        <w:rPr>
          <w:rFonts w:ascii="Garamond" w:hAnsi="Garamond" w:cs="Garamond"/>
          <w:b/>
          <w:sz w:val="28"/>
        </w:rPr>
      </w:pPr>
    </w:p>
    <w:p w14:paraId="0C807115" w14:textId="367EE67B" w:rsidR="00345D28" w:rsidRDefault="00345D28">
      <w:pPr>
        <w:jc w:val="center"/>
        <w:rPr>
          <w:rFonts w:ascii="Garamond" w:hAnsi="Garamond" w:cs="Garamond"/>
          <w:b/>
          <w:sz w:val="28"/>
        </w:rPr>
      </w:pPr>
    </w:p>
    <w:p w14:paraId="3D5CCAD6" w14:textId="2BDE3887" w:rsidR="00345D28" w:rsidRDefault="00345D28">
      <w:pPr>
        <w:jc w:val="center"/>
        <w:rPr>
          <w:rFonts w:ascii="Garamond" w:hAnsi="Garamond" w:cs="Garamond"/>
          <w:b/>
          <w:sz w:val="28"/>
        </w:rPr>
      </w:pPr>
    </w:p>
    <w:p w14:paraId="072B6325" w14:textId="26873C96" w:rsidR="00345D28" w:rsidRDefault="00345D28">
      <w:pPr>
        <w:jc w:val="center"/>
        <w:rPr>
          <w:rFonts w:ascii="Garamond" w:hAnsi="Garamond" w:cs="Garamond"/>
          <w:b/>
          <w:sz w:val="28"/>
        </w:rPr>
      </w:pPr>
    </w:p>
    <w:p w14:paraId="2D2C1E89" w14:textId="109C31A8" w:rsidR="00345D28" w:rsidRDefault="00345D28">
      <w:pPr>
        <w:jc w:val="center"/>
        <w:rPr>
          <w:rFonts w:ascii="Garamond" w:hAnsi="Garamond" w:cs="Garamond"/>
          <w:b/>
          <w:sz w:val="28"/>
        </w:rPr>
      </w:pPr>
    </w:p>
    <w:p w14:paraId="5329C33C" w14:textId="0433C066" w:rsidR="00345D28" w:rsidRDefault="00345D28">
      <w:pPr>
        <w:jc w:val="center"/>
        <w:rPr>
          <w:rFonts w:ascii="Garamond" w:hAnsi="Garamond" w:cs="Garamond"/>
          <w:b/>
          <w:sz w:val="28"/>
        </w:rPr>
      </w:pPr>
    </w:p>
    <w:p w14:paraId="5068B63C" w14:textId="5C2409F1" w:rsidR="00345D28" w:rsidRDefault="00345D28">
      <w:pPr>
        <w:jc w:val="center"/>
        <w:rPr>
          <w:rFonts w:ascii="Garamond" w:hAnsi="Garamond" w:cs="Garamond"/>
          <w:b/>
          <w:sz w:val="28"/>
        </w:rPr>
      </w:pPr>
    </w:p>
    <w:p w14:paraId="6D9E3CD6" w14:textId="6A90D939" w:rsidR="00345D28" w:rsidRDefault="00345D28">
      <w:pPr>
        <w:jc w:val="center"/>
        <w:rPr>
          <w:rFonts w:ascii="Garamond" w:hAnsi="Garamond" w:cs="Garamond"/>
          <w:b/>
          <w:sz w:val="28"/>
        </w:rPr>
      </w:pPr>
    </w:p>
    <w:p w14:paraId="51EA46BC" w14:textId="77777777" w:rsidR="00345D28" w:rsidRDefault="00345D28">
      <w:pPr>
        <w:jc w:val="center"/>
        <w:rPr>
          <w:rFonts w:ascii="Garamond" w:hAnsi="Garamond" w:cs="Garamond"/>
          <w:b/>
          <w:sz w:val="28"/>
        </w:rPr>
      </w:pPr>
    </w:p>
    <w:p w14:paraId="00A1A7FE" w14:textId="77777777" w:rsidR="00A54134" w:rsidRPr="00A54134" w:rsidRDefault="00A54134" w:rsidP="00A54134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eastAsia="Garamond" w:hAnsi="Garamond" w:cs="Garamond"/>
          <w:b/>
          <w:sz w:val="32"/>
          <w:szCs w:val="24"/>
        </w:rPr>
      </w:pPr>
      <w:r w:rsidRPr="00A54134">
        <w:rPr>
          <w:rFonts w:ascii="Garamond" w:eastAsia="Garamond" w:hAnsi="Garamond" w:cs="Garamond"/>
          <w:b/>
          <w:sz w:val="32"/>
          <w:szCs w:val="24"/>
        </w:rPr>
        <w:t>COMPONENTI DEL CONSIGLIO DI CLASSE</w:t>
      </w:r>
    </w:p>
    <w:tbl>
      <w:tblPr>
        <w:tblW w:w="994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3559"/>
        <w:gridCol w:w="1675"/>
        <w:gridCol w:w="1675"/>
      </w:tblGrid>
      <w:tr w:rsidR="00A54134" w14:paraId="5F117BFA" w14:textId="77777777" w:rsidTr="00A54134">
        <w:trPr>
          <w:trHeight w:val="453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B660E3" w14:textId="77777777" w:rsidR="00A54134" w:rsidRDefault="00A54134" w:rsidP="00146F3F">
            <w:pPr>
              <w:jc w:val="center"/>
              <w:rPr>
                <w:rFonts w:ascii="Garamond" w:hAnsi="Garamond" w:cs="Garamond"/>
                <w:b/>
                <w:sz w:val="24"/>
              </w:rPr>
            </w:pPr>
            <w:r>
              <w:rPr>
                <w:rFonts w:ascii="Garamond" w:hAnsi="Garamond" w:cs="Garamond"/>
                <w:b/>
                <w:sz w:val="24"/>
              </w:rPr>
              <w:t>DISCIPLINA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AFC558" w14:textId="77777777" w:rsidR="00A54134" w:rsidRDefault="00A54134" w:rsidP="00146F3F">
            <w:pPr>
              <w:jc w:val="center"/>
              <w:rPr>
                <w:rFonts w:ascii="Garamond" w:hAnsi="Garamond" w:cs="Garamond"/>
                <w:b/>
                <w:sz w:val="24"/>
              </w:rPr>
            </w:pPr>
            <w:r>
              <w:rPr>
                <w:rFonts w:ascii="Garamond" w:hAnsi="Garamond" w:cs="Garamond"/>
                <w:b/>
                <w:sz w:val="24"/>
              </w:rPr>
              <w:t>DOCENTE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32C751" w14:textId="77777777" w:rsidR="00A54134" w:rsidRPr="00A54134" w:rsidRDefault="00A54134" w:rsidP="00146F3F">
            <w:pPr>
              <w:ind w:left="-70" w:right="-96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  <w:r w:rsidRPr="00A54134">
              <w:rPr>
                <w:rFonts w:ascii="Garamond" w:hAnsi="Garamond" w:cs="Garamond"/>
                <w:b/>
                <w:sz w:val="22"/>
                <w:szCs w:val="24"/>
              </w:rPr>
              <w:t>CONTINITÀ</w:t>
            </w:r>
          </w:p>
          <w:p w14:paraId="6C153C20" w14:textId="77777777" w:rsidR="00A54134" w:rsidRPr="004401AC" w:rsidRDefault="00A54134" w:rsidP="00146F3F">
            <w:pPr>
              <w:ind w:left="-70" w:right="-96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A54134">
              <w:rPr>
                <w:rFonts w:ascii="Garamond" w:hAnsi="Garamond" w:cs="Garamond"/>
                <w:b/>
                <w:sz w:val="22"/>
                <w:szCs w:val="24"/>
              </w:rPr>
              <w:t>DIDATTICA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B07F54" w14:textId="77777777" w:rsidR="00A54134" w:rsidRPr="004401AC" w:rsidRDefault="00A54134" w:rsidP="00146F3F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4401AC">
              <w:rPr>
                <w:rFonts w:ascii="Garamond" w:hAnsi="Garamond" w:cs="Garamond"/>
                <w:b/>
                <w:sz w:val="24"/>
                <w:szCs w:val="24"/>
              </w:rPr>
              <w:t>STATO GIURIDICO</w:t>
            </w:r>
          </w:p>
        </w:tc>
      </w:tr>
      <w:tr w:rsidR="00A54134" w:rsidRPr="00DA0D65" w14:paraId="4F10A971" w14:textId="77777777" w:rsidTr="00146F3F">
        <w:trPr>
          <w:trHeight w:val="3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E0415" w14:textId="77777777" w:rsidR="00A54134" w:rsidRPr="00DA0D65" w:rsidRDefault="00A54134" w:rsidP="00146F3F">
            <w:pPr>
              <w:rPr>
                <w:rFonts w:ascii="Garamond" w:hAnsi="Garamond" w:cs="Garamond"/>
                <w:b/>
                <w:sz w:val="22"/>
              </w:rPr>
            </w:pPr>
            <w:r w:rsidRPr="00DA0D65">
              <w:rPr>
                <w:rFonts w:ascii="Garamond" w:hAnsi="Garamond" w:cs="Garamond"/>
                <w:b/>
                <w:sz w:val="22"/>
              </w:rPr>
              <w:t>LINGUA E LETTERATURA ITALIANA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F6070" w14:textId="77777777" w:rsidR="00A54134" w:rsidRPr="00DA0D65" w:rsidRDefault="00A54134" w:rsidP="00146F3F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3751E" w14:textId="77777777" w:rsidR="00A54134" w:rsidRPr="00DA0D65" w:rsidRDefault="00A54134" w:rsidP="00146F3F">
            <w:pPr>
              <w:ind w:left="-354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BDDD" w14:textId="77777777" w:rsidR="00A54134" w:rsidRPr="00DA0D65" w:rsidRDefault="00A54134" w:rsidP="00146F3F">
            <w:pPr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</w:tr>
      <w:tr w:rsidR="00A54134" w:rsidRPr="00DA0D65" w14:paraId="4E2BA23E" w14:textId="77777777" w:rsidTr="00146F3F">
        <w:trPr>
          <w:trHeight w:val="3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12BF1" w14:textId="77777777" w:rsidR="00A54134" w:rsidRPr="00DA0D65" w:rsidRDefault="00A54134" w:rsidP="00146F3F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LINGUA E CULTURA LATINA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98DC" w14:textId="77777777" w:rsidR="00A54134" w:rsidRPr="00DA0D65" w:rsidRDefault="00A54134" w:rsidP="00146F3F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827BC" w14:textId="77777777" w:rsidR="00A54134" w:rsidRPr="00DA0D65" w:rsidRDefault="00A54134" w:rsidP="00146F3F">
            <w:pPr>
              <w:snapToGrid w:val="0"/>
              <w:ind w:left="-354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1BC7" w14:textId="77777777" w:rsidR="00A54134" w:rsidRPr="00DA0D65" w:rsidRDefault="00A54134" w:rsidP="00146F3F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</w:tr>
      <w:tr w:rsidR="00A54134" w:rsidRPr="00DA0D65" w14:paraId="244B3004" w14:textId="77777777" w:rsidTr="00146F3F">
        <w:trPr>
          <w:trHeight w:val="3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C1596" w14:textId="23AC0ABA" w:rsidR="00A54134" w:rsidRDefault="00A54134" w:rsidP="00146F3F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LING</w:t>
            </w:r>
            <w:r w:rsidR="00073CB5">
              <w:rPr>
                <w:rFonts w:ascii="Garamond" w:hAnsi="Garamond" w:cs="Garamond"/>
                <w:b/>
                <w:sz w:val="22"/>
              </w:rPr>
              <w:t>U</w:t>
            </w:r>
            <w:r>
              <w:rPr>
                <w:rFonts w:ascii="Garamond" w:hAnsi="Garamond" w:cs="Garamond"/>
                <w:b/>
                <w:sz w:val="22"/>
              </w:rPr>
              <w:t>A E CULTURA STRANIERA</w:t>
            </w:r>
            <w:r w:rsidR="005227D1">
              <w:rPr>
                <w:rFonts w:ascii="Garamond" w:hAnsi="Garamond" w:cs="Garamond"/>
                <w:b/>
                <w:sz w:val="22"/>
              </w:rPr>
              <w:t xml:space="preserve"> - INGLESE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1F5E" w14:textId="77777777" w:rsidR="00A54134" w:rsidRPr="00DA0D65" w:rsidRDefault="00A54134" w:rsidP="00146F3F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2701" w14:textId="77777777" w:rsidR="00A54134" w:rsidRPr="00DA0D65" w:rsidRDefault="00A54134" w:rsidP="00146F3F">
            <w:pPr>
              <w:snapToGrid w:val="0"/>
              <w:ind w:left="-354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FA47" w14:textId="77777777" w:rsidR="00A54134" w:rsidRPr="00DA0D65" w:rsidRDefault="00A54134" w:rsidP="00146F3F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</w:tr>
      <w:tr w:rsidR="00073CB5" w:rsidRPr="00DA0D65" w14:paraId="54DA1A59" w14:textId="77777777" w:rsidTr="00146F3F">
        <w:trPr>
          <w:trHeight w:val="3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63A88" w14:textId="42D268C2" w:rsidR="00073CB5" w:rsidRDefault="00073CB5" w:rsidP="00146F3F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SCIENZE UMANE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060A8" w14:textId="77777777" w:rsidR="00073CB5" w:rsidRPr="00DA0D65" w:rsidRDefault="00073CB5" w:rsidP="00146F3F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8BA10" w14:textId="77777777" w:rsidR="00073CB5" w:rsidRPr="00DA0D65" w:rsidRDefault="00073CB5" w:rsidP="00146F3F">
            <w:pPr>
              <w:snapToGrid w:val="0"/>
              <w:ind w:left="-354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D805" w14:textId="77777777" w:rsidR="00073CB5" w:rsidRPr="00DA0D65" w:rsidRDefault="00073CB5" w:rsidP="00146F3F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</w:tr>
      <w:tr w:rsidR="00A54134" w:rsidRPr="00DA0D65" w14:paraId="1D5FC55B" w14:textId="77777777" w:rsidTr="00146F3F">
        <w:trPr>
          <w:trHeight w:val="3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DC219" w14:textId="77777777" w:rsidR="00A54134" w:rsidRPr="00DA0D65" w:rsidRDefault="00A54134" w:rsidP="00146F3F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FILOSOFIA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C1F36" w14:textId="77777777" w:rsidR="00A54134" w:rsidRPr="00DA0D65" w:rsidRDefault="00A54134" w:rsidP="00146F3F">
            <w:pPr>
              <w:snapToGrid w:val="0"/>
              <w:rPr>
                <w:rFonts w:ascii="Garamond" w:hAnsi="Garamond" w:cs="Garamond"/>
                <w:b/>
                <w:sz w:val="14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62446" w14:textId="77777777" w:rsidR="00A54134" w:rsidRPr="00DA0D65" w:rsidRDefault="00A54134" w:rsidP="00146F3F">
            <w:pPr>
              <w:snapToGrid w:val="0"/>
              <w:ind w:left="-354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5A1D" w14:textId="77777777" w:rsidR="00A54134" w:rsidRPr="00DA0D65" w:rsidRDefault="00A54134" w:rsidP="00146F3F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</w:tr>
      <w:tr w:rsidR="00A54134" w:rsidRPr="00DA0D65" w14:paraId="6CFF1880" w14:textId="77777777" w:rsidTr="00146F3F">
        <w:trPr>
          <w:trHeight w:val="3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2FE16" w14:textId="77777777" w:rsidR="00A54134" w:rsidRPr="00DA0D65" w:rsidRDefault="00A54134" w:rsidP="00146F3F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STORIA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7D84" w14:textId="77777777" w:rsidR="00A54134" w:rsidRPr="00DA0D65" w:rsidRDefault="00A54134" w:rsidP="00146F3F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DFD9B" w14:textId="77777777" w:rsidR="00A54134" w:rsidRPr="00DA0D65" w:rsidRDefault="00A54134" w:rsidP="00146F3F">
            <w:pPr>
              <w:snapToGrid w:val="0"/>
              <w:ind w:left="-354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F62E" w14:textId="77777777" w:rsidR="00A54134" w:rsidRPr="00DA0D65" w:rsidRDefault="00A54134" w:rsidP="00146F3F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</w:tr>
      <w:tr w:rsidR="00A54134" w:rsidRPr="00DA0D65" w14:paraId="0DC4D298" w14:textId="77777777" w:rsidTr="00146F3F">
        <w:trPr>
          <w:trHeight w:val="3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BE5E2" w14:textId="77777777" w:rsidR="00A54134" w:rsidRPr="00DA0D65" w:rsidRDefault="00A54134" w:rsidP="00146F3F">
            <w:pPr>
              <w:rPr>
                <w:rFonts w:ascii="Garamond" w:hAnsi="Garamond" w:cs="Garamond"/>
                <w:b/>
                <w:sz w:val="22"/>
              </w:rPr>
            </w:pPr>
            <w:r w:rsidRPr="00DA0D65">
              <w:rPr>
                <w:rFonts w:ascii="Garamond" w:hAnsi="Garamond" w:cs="Garamond"/>
                <w:b/>
                <w:sz w:val="22"/>
              </w:rPr>
              <w:t xml:space="preserve">MATEMATICA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EBA7D" w14:textId="77777777" w:rsidR="00A54134" w:rsidRPr="00DA0D65" w:rsidRDefault="00A54134" w:rsidP="00146F3F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50768" w14:textId="77777777" w:rsidR="00A54134" w:rsidRPr="00DA0D65" w:rsidRDefault="00A54134" w:rsidP="00146F3F">
            <w:pPr>
              <w:snapToGrid w:val="0"/>
              <w:ind w:left="-354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EAE2" w14:textId="77777777" w:rsidR="00A54134" w:rsidRPr="00DA0D65" w:rsidRDefault="00A54134" w:rsidP="00146F3F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</w:tr>
      <w:tr w:rsidR="00A54134" w:rsidRPr="00DA0D65" w14:paraId="33431157" w14:textId="77777777" w:rsidTr="00146F3F">
        <w:trPr>
          <w:trHeight w:val="3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FD9AC" w14:textId="77777777" w:rsidR="00A54134" w:rsidRPr="00DA0D65" w:rsidRDefault="00A54134" w:rsidP="00146F3F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FISICA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E8E21" w14:textId="77777777" w:rsidR="00A54134" w:rsidRPr="00DA0D65" w:rsidRDefault="00A54134" w:rsidP="00146F3F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F3805" w14:textId="77777777" w:rsidR="00A54134" w:rsidRPr="00DA0D65" w:rsidRDefault="00A54134" w:rsidP="00146F3F">
            <w:pPr>
              <w:snapToGrid w:val="0"/>
              <w:ind w:left="-354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DBDA" w14:textId="77777777" w:rsidR="00A54134" w:rsidRPr="00DA0D65" w:rsidRDefault="00A54134" w:rsidP="00146F3F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</w:tr>
      <w:tr w:rsidR="00A54134" w:rsidRPr="00DA0D65" w14:paraId="4DE8B4B4" w14:textId="77777777" w:rsidTr="00146F3F">
        <w:trPr>
          <w:trHeight w:val="3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F399" w14:textId="77777777" w:rsidR="00A54134" w:rsidRPr="00DA0D65" w:rsidRDefault="00A54134" w:rsidP="00146F3F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SCIENZE NATURALI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A08E1" w14:textId="77777777" w:rsidR="00A54134" w:rsidRPr="00DA0D65" w:rsidRDefault="00A54134" w:rsidP="00146F3F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3607A" w14:textId="77777777" w:rsidR="00A54134" w:rsidRPr="00DA0D65" w:rsidRDefault="00A54134" w:rsidP="00146F3F">
            <w:pPr>
              <w:snapToGrid w:val="0"/>
              <w:ind w:left="-354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FFC2" w14:textId="77777777" w:rsidR="00A54134" w:rsidRPr="00DA0D65" w:rsidRDefault="00A54134" w:rsidP="00146F3F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</w:tr>
      <w:tr w:rsidR="00A54134" w:rsidRPr="00DA0D65" w14:paraId="604A894E" w14:textId="77777777" w:rsidTr="00146F3F">
        <w:trPr>
          <w:trHeight w:val="3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94790" w14:textId="6C65361C" w:rsidR="00A54134" w:rsidRPr="00DA0D65" w:rsidRDefault="00A54134" w:rsidP="00146F3F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STORIA DELL’ARTE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B47EA" w14:textId="77777777" w:rsidR="00A54134" w:rsidRPr="00DA0D65" w:rsidRDefault="00A54134" w:rsidP="00146F3F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2A55C" w14:textId="77777777" w:rsidR="00A54134" w:rsidRPr="00DA0D65" w:rsidRDefault="00A54134" w:rsidP="00146F3F">
            <w:pPr>
              <w:snapToGrid w:val="0"/>
              <w:ind w:left="-354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B3F4" w14:textId="77777777" w:rsidR="00A54134" w:rsidRPr="00DA0D65" w:rsidRDefault="00A54134" w:rsidP="00146F3F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</w:tr>
      <w:tr w:rsidR="00A54134" w:rsidRPr="00DA0D65" w14:paraId="794433DD" w14:textId="77777777" w:rsidTr="00146F3F">
        <w:trPr>
          <w:trHeight w:val="3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2643B" w14:textId="77777777" w:rsidR="00A54134" w:rsidRPr="00DA0D65" w:rsidRDefault="00A54134" w:rsidP="00146F3F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SCIENZE MOTORIE E SPORTIVE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BFEAD" w14:textId="77777777" w:rsidR="00A54134" w:rsidRPr="00DA0D65" w:rsidRDefault="00A54134" w:rsidP="00146F3F">
            <w:pPr>
              <w:snapToGrid w:val="0"/>
              <w:rPr>
                <w:rFonts w:ascii="Garamond" w:hAnsi="Garamond" w:cs="Garamond"/>
                <w:b/>
                <w:sz w:val="14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62B7B" w14:textId="77777777" w:rsidR="00A54134" w:rsidRPr="00DA0D65" w:rsidRDefault="00A54134" w:rsidP="00146F3F">
            <w:pPr>
              <w:snapToGrid w:val="0"/>
              <w:ind w:left="-354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F89B" w14:textId="77777777" w:rsidR="00A54134" w:rsidRPr="00DA0D65" w:rsidRDefault="00A54134" w:rsidP="00146F3F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</w:tr>
      <w:tr w:rsidR="00A54134" w:rsidRPr="00DA0D65" w14:paraId="7E29F7D2" w14:textId="77777777" w:rsidTr="00146F3F">
        <w:trPr>
          <w:trHeight w:val="3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9228" w14:textId="77777777" w:rsidR="00A54134" w:rsidRDefault="00A54134" w:rsidP="00146F3F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RELIGIONE CATTOLICA O ATTIVITA’ ALTERNATIVE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1DF85" w14:textId="77777777" w:rsidR="00A54134" w:rsidRPr="00DA0D65" w:rsidRDefault="00A54134" w:rsidP="00146F3F">
            <w:pPr>
              <w:snapToGrid w:val="0"/>
              <w:rPr>
                <w:rFonts w:ascii="Garamond" w:hAnsi="Garamond" w:cs="Garamond"/>
                <w:b/>
                <w:sz w:val="14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8ED18" w14:textId="77777777" w:rsidR="00A54134" w:rsidRPr="00DA0D65" w:rsidRDefault="00A54134" w:rsidP="00146F3F">
            <w:pPr>
              <w:snapToGrid w:val="0"/>
              <w:ind w:left="-354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B49E" w14:textId="77777777" w:rsidR="00A54134" w:rsidRPr="00DA0D65" w:rsidRDefault="00A54134" w:rsidP="00146F3F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4"/>
              </w:rPr>
            </w:pPr>
          </w:p>
        </w:tc>
      </w:tr>
    </w:tbl>
    <w:p w14:paraId="2B153F1B" w14:textId="77777777" w:rsidR="00A54134" w:rsidRPr="00A54134" w:rsidRDefault="00A54134" w:rsidP="00A54134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Garamond" w:eastAsia="Garamond" w:hAnsi="Garamond" w:cs="Garamond"/>
          <w:b/>
          <w:sz w:val="32"/>
          <w:szCs w:val="24"/>
        </w:rPr>
      </w:pPr>
    </w:p>
    <w:p w14:paraId="6922C68C" w14:textId="77777777" w:rsidR="00A54134" w:rsidRDefault="00A54134" w:rsidP="00A54134">
      <w:pPr>
        <w:rPr>
          <w:rFonts w:ascii="Garamond" w:hAnsi="Garamond" w:cs="Garamond"/>
          <w:b/>
          <w:sz w:val="24"/>
        </w:rPr>
      </w:pPr>
    </w:p>
    <w:p w14:paraId="7627DD98" w14:textId="77777777" w:rsidR="00A54134" w:rsidRPr="00A54134" w:rsidRDefault="00A54134" w:rsidP="00A54134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eastAsia="Garamond" w:hAnsi="Garamond" w:cs="Garamond"/>
          <w:b/>
          <w:sz w:val="32"/>
          <w:szCs w:val="24"/>
        </w:rPr>
      </w:pPr>
      <w:r w:rsidRPr="00A54134">
        <w:rPr>
          <w:rFonts w:ascii="Garamond" w:eastAsia="Garamond" w:hAnsi="Garamond" w:cs="Garamond"/>
          <w:b/>
          <w:sz w:val="32"/>
          <w:szCs w:val="24"/>
        </w:rPr>
        <w:t>PRESENTAZIONE DELLA CLASSE</w:t>
      </w:r>
    </w:p>
    <w:p w14:paraId="726D1045" w14:textId="77777777" w:rsidR="00A54134" w:rsidRPr="008A077C" w:rsidRDefault="00A54134" w:rsidP="00A54134">
      <w:pPr>
        <w:jc w:val="both"/>
        <w:rPr>
          <w:rFonts w:ascii="Garamond" w:hAnsi="Garamond"/>
          <w:sz w:val="24"/>
          <w:szCs w:val="24"/>
        </w:rPr>
      </w:pPr>
      <w:r w:rsidRPr="009F4F2A">
        <w:rPr>
          <w:rFonts w:ascii="Garamond" w:hAnsi="Garamond"/>
          <w:sz w:val="24"/>
          <w:szCs w:val="24"/>
          <w:highlight w:val="yellow"/>
        </w:rPr>
        <w:t>(Scrivere la presentazione generale della classe)</w:t>
      </w:r>
    </w:p>
    <w:p w14:paraId="5D16113D" w14:textId="77777777" w:rsidR="00A54134" w:rsidRDefault="00A54134" w:rsidP="00A54134">
      <w:pPr>
        <w:jc w:val="center"/>
        <w:rPr>
          <w:rFonts w:ascii="Garamond" w:hAnsi="Garamond" w:cs="Garamond"/>
          <w:b/>
          <w:sz w:val="24"/>
          <w:szCs w:val="24"/>
        </w:rPr>
      </w:pPr>
    </w:p>
    <w:p w14:paraId="211A9E08" w14:textId="77777777" w:rsidR="00A54134" w:rsidRDefault="00A54134" w:rsidP="00A54134">
      <w:pPr>
        <w:rPr>
          <w:rFonts w:ascii="Garamond" w:hAnsi="Garamond" w:cs="Garamond"/>
          <w:b/>
          <w:sz w:val="24"/>
          <w:szCs w:val="24"/>
        </w:rPr>
      </w:pPr>
    </w:p>
    <w:p w14:paraId="79D43D63" w14:textId="77777777" w:rsidR="000075D2" w:rsidRDefault="000075D2">
      <w:pPr>
        <w:jc w:val="center"/>
        <w:rPr>
          <w:rFonts w:ascii="Garamond" w:hAnsi="Garamond" w:cs="Garamond"/>
          <w:b/>
          <w:sz w:val="28"/>
        </w:rPr>
      </w:pPr>
    </w:p>
    <w:p w14:paraId="5E43E9BC" w14:textId="1D024C2A" w:rsidR="00DF10BF" w:rsidRPr="00DF10BF" w:rsidRDefault="00BF1DB2" w:rsidP="00DF10BF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eastAsia="Garamond" w:hAnsi="Garamond" w:cs="Garamond"/>
          <w:b/>
          <w:sz w:val="32"/>
          <w:szCs w:val="24"/>
        </w:rPr>
      </w:pPr>
      <w:r>
        <w:rPr>
          <w:rFonts w:ascii="Garamond" w:eastAsia="Garamond" w:hAnsi="Garamond" w:cs="Garamond"/>
          <w:b/>
          <w:sz w:val="32"/>
          <w:szCs w:val="24"/>
        </w:rPr>
        <w:t xml:space="preserve">PROGETTI E </w:t>
      </w:r>
      <w:r w:rsidR="00DF10BF" w:rsidRPr="00DF10BF">
        <w:rPr>
          <w:rFonts w:ascii="Garamond" w:eastAsia="Garamond" w:hAnsi="Garamond" w:cs="Garamond"/>
          <w:b/>
          <w:sz w:val="32"/>
          <w:szCs w:val="24"/>
        </w:rPr>
        <w:t xml:space="preserve">ATTIVITÀ </w:t>
      </w:r>
      <w:r w:rsidR="00DF10BF">
        <w:rPr>
          <w:rFonts w:ascii="Garamond" w:eastAsia="Garamond" w:hAnsi="Garamond" w:cs="Garamond"/>
          <w:b/>
          <w:sz w:val="32"/>
          <w:szCs w:val="24"/>
        </w:rPr>
        <w:t>SVOLT</w:t>
      </w:r>
      <w:r>
        <w:rPr>
          <w:rFonts w:ascii="Garamond" w:eastAsia="Garamond" w:hAnsi="Garamond" w:cs="Garamond"/>
          <w:b/>
          <w:sz w:val="32"/>
          <w:szCs w:val="24"/>
        </w:rPr>
        <w:t>I</w:t>
      </w:r>
    </w:p>
    <w:p w14:paraId="6E6ACB5A" w14:textId="77777777" w:rsidR="000075D2" w:rsidRDefault="000075D2">
      <w:pPr>
        <w:jc w:val="center"/>
        <w:rPr>
          <w:rFonts w:ascii="Garamond" w:hAnsi="Garamond" w:cs="Garamond"/>
          <w:b/>
          <w:sz w:val="28"/>
        </w:rPr>
      </w:pPr>
    </w:p>
    <w:p w14:paraId="120837C8" w14:textId="77777777" w:rsidR="008B215F" w:rsidRPr="000F1D46" w:rsidRDefault="000F1D46" w:rsidP="000F1D46">
      <w:pPr>
        <w:spacing w:after="100" w:line="360" w:lineRule="auto"/>
        <w:ind w:left="709" w:right="-1985"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 xml:space="preserve">7.a  </w:t>
      </w:r>
      <w:r w:rsidR="008B215F" w:rsidRPr="000F1D46">
        <w:rPr>
          <w:b/>
          <w:sz w:val="28"/>
          <w:szCs w:val="24"/>
        </w:rPr>
        <w:t>SIMULAZIONI</w:t>
      </w:r>
      <w:proofErr w:type="gramEnd"/>
      <w:r w:rsidR="008B215F" w:rsidRPr="000F1D46">
        <w:rPr>
          <w:b/>
          <w:sz w:val="28"/>
          <w:szCs w:val="24"/>
        </w:rPr>
        <w:t xml:space="preserve">  PROVE DI ESAME/</w:t>
      </w:r>
      <w:r w:rsidR="008B215F" w:rsidRPr="00DA49CA">
        <w:rPr>
          <w:b/>
          <w:sz w:val="28"/>
          <w:szCs w:val="24"/>
        </w:rPr>
        <w:t>INVALSI</w:t>
      </w:r>
    </w:p>
    <w:p w14:paraId="60509F56" w14:textId="5C40FCB7" w:rsidR="008B215F" w:rsidRDefault="008B215F" w:rsidP="00CE7517">
      <w:pPr>
        <w:ind w:right="-12"/>
        <w:jc w:val="both"/>
        <w:rPr>
          <w:rFonts w:ascii="Garamond" w:hAnsi="Garamond" w:cs="Garamond"/>
          <w:sz w:val="24"/>
          <w:szCs w:val="24"/>
        </w:rPr>
      </w:pPr>
      <w:r w:rsidRPr="009002B1">
        <w:rPr>
          <w:rFonts w:ascii="Garamond" w:hAnsi="Garamond" w:cs="Garamond"/>
          <w:sz w:val="24"/>
          <w:szCs w:val="24"/>
          <w:highlight w:val="yellow"/>
        </w:rPr>
        <w:t>(Indicare il numero, giorni di svolgimento, le discipline coinvolte</w:t>
      </w:r>
      <w:r w:rsidR="00146F3F">
        <w:rPr>
          <w:rFonts w:ascii="Garamond" w:hAnsi="Garamond" w:cs="Garamond"/>
          <w:sz w:val="24"/>
          <w:szCs w:val="24"/>
          <w:highlight w:val="yellow"/>
        </w:rPr>
        <w:t>. Inserire tra gli allegati</w:t>
      </w:r>
      <w:r w:rsidR="00820E43">
        <w:rPr>
          <w:rFonts w:ascii="Garamond" w:hAnsi="Garamond" w:cs="Garamond"/>
          <w:sz w:val="24"/>
          <w:szCs w:val="24"/>
          <w:highlight w:val="yellow"/>
        </w:rPr>
        <w:t>,</w:t>
      </w:r>
      <w:r w:rsidR="00146F3F">
        <w:rPr>
          <w:rFonts w:ascii="Garamond" w:hAnsi="Garamond" w:cs="Garamond"/>
          <w:sz w:val="24"/>
          <w:szCs w:val="24"/>
          <w:highlight w:val="yellow"/>
        </w:rPr>
        <w:t xml:space="preserve"> le griglie di valutazione</w:t>
      </w:r>
      <w:r w:rsidR="00CE7517">
        <w:rPr>
          <w:rFonts w:ascii="Garamond" w:hAnsi="Garamond" w:cs="Garamond"/>
          <w:sz w:val="24"/>
          <w:szCs w:val="24"/>
          <w:highlight w:val="yellow"/>
        </w:rPr>
        <w:t xml:space="preserve"> de</w:t>
      </w:r>
      <w:r w:rsidR="00CF7023">
        <w:rPr>
          <w:rFonts w:ascii="Garamond" w:hAnsi="Garamond" w:cs="Garamond"/>
          <w:sz w:val="24"/>
          <w:szCs w:val="24"/>
          <w:highlight w:val="yellow"/>
        </w:rPr>
        <w:t>lle</w:t>
      </w:r>
      <w:r w:rsidR="00CE7517">
        <w:rPr>
          <w:rFonts w:ascii="Garamond" w:hAnsi="Garamond" w:cs="Garamond"/>
          <w:sz w:val="24"/>
          <w:szCs w:val="24"/>
          <w:highlight w:val="yellow"/>
        </w:rPr>
        <w:t xml:space="preserve"> prove di simulazione e del colloquio orale</w:t>
      </w:r>
      <w:r w:rsidRPr="009002B1">
        <w:rPr>
          <w:rFonts w:ascii="Garamond" w:hAnsi="Garamond" w:cs="Garamond"/>
          <w:sz w:val="24"/>
          <w:szCs w:val="24"/>
          <w:highlight w:val="yellow"/>
        </w:rPr>
        <w:t>)</w:t>
      </w:r>
      <w:r w:rsidR="00CE7517">
        <w:rPr>
          <w:rFonts w:ascii="Garamond" w:hAnsi="Garamond" w:cs="Garamond"/>
          <w:sz w:val="24"/>
          <w:szCs w:val="24"/>
        </w:rPr>
        <w:t>.</w:t>
      </w:r>
    </w:p>
    <w:p w14:paraId="0FFDA27A" w14:textId="77777777" w:rsidR="00C402F6" w:rsidRPr="009002B1" w:rsidRDefault="00C402F6" w:rsidP="008B215F">
      <w:pPr>
        <w:spacing w:after="100" w:line="360" w:lineRule="auto"/>
        <w:ind w:right="-1985"/>
        <w:rPr>
          <w:rFonts w:ascii="Garamond" w:hAnsi="Garamond" w:cs="Garamond"/>
          <w:sz w:val="24"/>
          <w:szCs w:val="24"/>
        </w:rPr>
      </w:pPr>
    </w:p>
    <w:p w14:paraId="742A10E0" w14:textId="33B9DEF6" w:rsidR="00CE522B" w:rsidRDefault="000F1D46" w:rsidP="00CE522B">
      <w:pPr>
        <w:spacing w:line="360" w:lineRule="auto"/>
        <w:ind w:right="-1" w:firstLine="698"/>
        <w:rPr>
          <w:b/>
          <w:sz w:val="28"/>
          <w:szCs w:val="24"/>
        </w:rPr>
      </w:pPr>
      <w:r>
        <w:rPr>
          <w:b/>
          <w:sz w:val="28"/>
          <w:szCs w:val="24"/>
        </w:rPr>
        <w:t>7.</w:t>
      </w:r>
      <w:r w:rsidR="00866A15" w:rsidRPr="00866A15">
        <w:rPr>
          <w:b/>
          <w:sz w:val="28"/>
          <w:szCs w:val="24"/>
        </w:rPr>
        <w:t xml:space="preserve">b. </w:t>
      </w:r>
      <w:r w:rsidR="00CE522B">
        <w:rPr>
          <w:b/>
          <w:sz w:val="28"/>
          <w:szCs w:val="24"/>
        </w:rPr>
        <w:t>EDUCAZIONE CIVICA</w:t>
      </w:r>
    </w:p>
    <w:p w14:paraId="556A3EAE" w14:textId="22389900" w:rsidR="00CE522B" w:rsidRPr="00B45C35" w:rsidRDefault="00CE522B" w:rsidP="00CE522B">
      <w:pPr>
        <w:pStyle w:val="Paragrafoelenco"/>
        <w:numPr>
          <w:ilvl w:val="0"/>
          <w:numId w:val="42"/>
        </w:numPr>
        <w:spacing w:line="360" w:lineRule="auto"/>
        <w:ind w:right="-1"/>
        <w:rPr>
          <w:b/>
          <w:sz w:val="21"/>
        </w:rPr>
      </w:pPr>
      <w:r w:rsidRPr="00B45C35">
        <w:rPr>
          <w:b/>
          <w:sz w:val="21"/>
        </w:rPr>
        <w:t>Descrizione del percorso multidisciplinare svolto.</w:t>
      </w:r>
      <w:r w:rsidR="00EC7759">
        <w:rPr>
          <w:b/>
          <w:sz w:val="21"/>
        </w:rPr>
        <w:t xml:space="preserve"> (cfr. UDA allegata)</w:t>
      </w:r>
    </w:p>
    <w:p w14:paraId="57F10BEB" w14:textId="77777777" w:rsidR="00481FDB" w:rsidRPr="008C31C9" w:rsidRDefault="00A6345E" w:rsidP="00481FDB">
      <w:pPr>
        <w:spacing w:line="360" w:lineRule="auto"/>
        <w:ind w:right="-1" w:firstLine="698"/>
        <w:rPr>
          <w:bCs/>
          <w:sz w:val="21"/>
          <w:highlight w:val="yellow"/>
        </w:rPr>
      </w:pPr>
      <w:r w:rsidRPr="00B45C35">
        <w:rPr>
          <w:bCs/>
          <w:sz w:val="21"/>
          <w:highlight w:val="yellow"/>
        </w:rPr>
        <w:t>(</w:t>
      </w:r>
      <w:r w:rsidR="00496A05" w:rsidRPr="00B45C35">
        <w:rPr>
          <w:bCs/>
          <w:sz w:val="21"/>
          <w:highlight w:val="yellow"/>
        </w:rPr>
        <w:t xml:space="preserve">Fare riferimento </w:t>
      </w:r>
      <w:r w:rsidR="00796799">
        <w:rPr>
          <w:bCs/>
          <w:sz w:val="21"/>
          <w:highlight w:val="yellow"/>
        </w:rPr>
        <w:t>all’</w:t>
      </w:r>
      <w:r w:rsidR="00702BC5">
        <w:rPr>
          <w:bCs/>
          <w:sz w:val="21"/>
          <w:highlight w:val="yellow"/>
        </w:rPr>
        <w:t xml:space="preserve">Unità di apprendimento (UDA) </w:t>
      </w:r>
      <w:r w:rsidR="00496A05" w:rsidRPr="00B45C35">
        <w:rPr>
          <w:bCs/>
          <w:sz w:val="21"/>
          <w:highlight w:val="yellow"/>
        </w:rPr>
        <w:t>per l’educazione civica approvata dal Consiglio di classe.</w:t>
      </w:r>
      <w:r w:rsidR="00EC7759">
        <w:rPr>
          <w:bCs/>
          <w:sz w:val="21"/>
          <w:highlight w:val="yellow"/>
        </w:rPr>
        <w:t xml:space="preserve"> </w:t>
      </w:r>
      <w:r w:rsidR="00481FDB" w:rsidRPr="008C31C9">
        <w:rPr>
          <w:bCs/>
          <w:sz w:val="21"/>
          <w:highlight w:val="yellow"/>
        </w:rPr>
        <w:t xml:space="preserve">Allegare la medesima scheda di programmazione del Consiglio di classe </w:t>
      </w:r>
      <w:r w:rsidR="00481FDB">
        <w:rPr>
          <w:bCs/>
          <w:sz w:val="21"/>
          <w:highlight w:val="yellow"/>
        </w:rPr>
        <w:t xml:space="preserve">eventualmente </w:t>
      </w:r>
      <w:r w:rsidR="00481FDB" w:rsidRPr="008C31C9">
        <w:rPr>
          <w:bCs/>
          <w:sz w:val="21"/>
          <w:highlight w:val="yellow"/>
        </w:rPr>
        <w:t>“rivista” a consuntivo.)</w:t>
      </w:r>
    </w:p>
    <w:p w14:paraId="69F5F7FF" w14:textId="3C5D009C" w:rsidR="00CE522B" w:rsidRPr="00A6345E" w:rsidRDefault="00CE522B" w:rsidP="00481FDB">
      <w:pPr>
        <w:spacing w:line="360" w:lineRule="auto"/>
        <w:ind w:right="-1"/>
        <w:rPr>
          <w:bCs/>
          <w:sz w:val="21"/>
        </w:rPr>
      </w:pPr>
    </w:p>
    <w:p w14:paraId="5BE7E5E6" w14:textId="557B1CDF" w:rsidR="0054536D" w:rsidRDefault="0054536D" w:rsidP="00CE522B">
      <w:pPr>
        <w:spacing w:line="360" w:lineRule="auto"/>
        <w:ind w:right="-1" w:firstLine="698"/>
        <w:rPr>
          <w:bCs/>
          <w:sz w:val="21"/>
        </w:rPr>
      </w:pPr>
    </w:p>
    <w:p w14:paraId="56EC710D" w14:textId="64C19465" w:rsidR="00CE522B" w:rsidRPr="00B45C35" w:rsidRDefault="00CE522B" w:rsidP="00CE522B">
      <w:pPr>
        <w:pStyle w:val="Paragrafoelenco"/>
        <w:numPr>
          <w:ilvl w:val="0"/>
          <w:numId w:val="42"/>
        </w:numPr>
        <w:spacing w:line="360" w:lineRule="auto"/>
        <w:ind w:right="-1"/>
        <w:rPr>
          <w:b/>
          <w:sz w:val="21"/>
        </w:rPr>
      </w:pPr>
      <w:r w:rsidRPr="00B45C35">
        <w:rPr>
          <w:b/>
          <w:sz w:val="21"/>
        </w:rPr>
        <w:lastRenderedPageBreak/>
        <w:t>risultati raggiunti</w:t>
      </w:r>
    </w:p>
    <w:p w14:paraId="0D375362" w14:textId="705DDADD" w:rsidR="00640B9C" w:rsidRPr="00A6345E" w:rsidRDefault="00640B9C" w:rsidP="00A6345E">
      <w:pPr>
        <w:spacing w:line="360" w:lineRule="auto"/>
        <w:ind w:right="-1" w:firstLine="698"/>
        <w:jc w:val="both"/>
        <w:rPr>
          <w:bCs/>
          <w:sz w:val="21"/>
        </w:rPr>
      </w:pPr>
      <w:r w:rsidRPr="00A6345E">
        <w:rPr>
          <w:bCs/>
          <w:sz w:val="21"/>
        </w:rPr>
        <w:t xml:space="preserve">Si fa riferimento agli obiettivi previsti nella programmazione </w:t>
      </w:r>
      <w:r w:rsidR="00E02E81">
        <w:rPr>
          <w:bCs/>
          <w:sz w:val="21"/>
        </w:rPr>
        <w:t xml:space="preserve">dell’UDA </w:t>
      </w:r>
      <w:r w:rsidRPr="00A6345E">
        <w:rPr>
          <w:bCs/>
          <w:sz w:val="21"/>
        </w:rPr>
        <w:t>e ai criteri generali di valutazione finale</w:t>
      </w:r>
      <w:r w:rsidR="00496A05" w:rsidRPr="00A6345E">
        <w:rPr>
          <w:bCs/>
          <w:sz w:val="21"/>
        </w:rPr>
        <w:t xml:space="preserve"> (cfr. griglia allegata)</w:t>
      </w:r>
      <w:r w:rsidRPr="00A6345E">
        <w:rPr>
          <w:bCs/>
          <w:sz w:val="21"/>
        </w:rPr>
        <w:t xml:space="preserve"> approvati dal Collegio dei docenti</w:t>
      </w:r>
      <w:r w:rsidR="00496A05" w:rsidRPr="00A6345E">
        <w:rPr>
          <w:bCs/>
          <w:sz w:val="21"/>
        </w:rPr>
        <w:t xml:space="preserve"> </w:t>
      </w:r>
      <w:r w:rsidR="005D22A9" w:rsidRPr="005D22A9">
        <w:rPr>
          <w:bCs/>
          <w:sz w:val="21"/>
        </w:rPr>
        <w:t>nell’ambito del Curricolo di Educazione civica.</w:t>
      </w:r>
      <w:r w:rsidR="00496A05" w:rsidRPr="005D22A9">
        <w:rPr>
          <w:bCs/>
          <w:sz w:val="21"/>
        </w:rPr>
        <w:t xml:space="preserve"> Per le discipline coinvolte,</w:t>
      </w:r>
      <w:r w:rsidR="00496A05" w:rsidRPr="00A6345E">
        <w:rPr>
          <w:bCs/>
          <w:sz w:val="21"/>
        </w:rPr>
        <w:t xml:space="preserve"> nelle rispettive schede, sono altresì indicati per </w:t>
      </w:r>
      <w:proofErr w:type="gramStart"/>
      <w:r w:rsidR="00496A05" w:rsidRPr="00A6345E">
        <w:rPr>
          <w:bCs/>
          <w:sz w:val="21"/>
        </w:rPr>
        <w:t>macro livelli</w:t>
      </w:r>
      <w:proofErr w:type="gramEnd"/>
      <w:r w:rsidR="00496A05" w:rsidRPr="00A6345E">
        <w:rPr>
          <w:bCs/>
          <w:sz w:val="21"/>
        </w:rPr>
        <w:t xml:space="preserve"> i risultati di apprendimento raggiunti.</w:t>
      </w:r>
    </w:p>
    <w:p w14:paraId="48F4217E" w14:textId="77777777" w:rsidR="00443B92" w:rsidRPr="00443B92" w:rsidRDefault="00443B92" w:rsidP="00443B92">
      <w:pPr>
        <w:spacing w:line="276" w:lineRule="auto"/>
        <w:jc w:val="both"/>
        <w:rPr>
          <w:sz w:val="24"/>
        </w:rPr>
      </w:pPr>
    </w:p>
    <w:p w14:paraId="4CD48397" w14:textId="7A147CB0" w:rsidR="00C402F6" w:rsidRDefault="00C402F6" w:rsidP="00474E6C">
      <w:pPr>
        <w:ind w:right="-1985" w:firstLine="698"/>
        <w:rPr>
          <w:b/>
          <w:sz w:val="28"/>
          <w:szCs w:val="24"/>
        </w:rPr>
      </w:pPr>
      <w:r>
        <w:rPr>
          <w:b/>
          <w:sz w:val="28"/>
          <w:szCs w:val="24"/>
        </w:rPr>
        <w:t>7.</w:t>
      </w:r>
      <w:r w:rsidR="00BF1DB2">
        <w:rPr>
          <w:b/>
          <w:sz w:val="28"/>
          <w:szCs w:val="24"/>
        </w:rPr>
        <w:t>c.</w:t>
      </w:r>
      <w:r>
        <w:rPr>
          <w:b/>
          <w:sz w:val="28"/>
          <w:szCs w:val="24"/>
        </w:rPr>
        <w:t xml:space="preserve"> PERCORSI PER LE COMPETENZE</w:t>
      </w:r>
      <w:r w:rsidR="00474E6C">
        <w:rPr>
          <w:b/>
          <w:sz w:val="28"/>
          <w:szCs w:val="24"/>
        </w:rPr>
        <w:t xml:space="preserve"> E PER</w:t>
      </w:r>
      <w:r>
        <w:rPr>
          <w:b/>
          <w:sz w:val="28"/>
          <w:szCs w:val="24"/>
        </w:rPr>
        <w:t xml:space="preserve"> </w:t>
      </w:r>
      <w:r w:rsidR="00474E6C">
        <w:rPr>
          <w:b/>
          <w:sz w:val="28"/>
          <w:szCs w:val="24"/>
        </w:rPr>
        <w:t xml:space="preserve">L’ORIENTAMENTO </w:t>
      </w:r>
    </w:p>
    <w:p w14:paraId="0FC9051C" w14:textId="56CDE2B0" w:rsidR="00C402F6" w:rsidRDefault="00C402F6" w:rsidP="00B20B5E">
      <w:pPr>
        <w:spacing w:after="100" w:line="360" w:lineRule="auto"/>
        <w:ind w:left="698" w:right="-1985"/>
        <w:rPr>
          <w:rFonts w:ascii="Garamond" w:hAnsi="Garamond" w:cs="Garamond"/>
          <w:sz w:val="24"/>
          <w:szCs w:val="24"/>
        </w:rPr>
      </w:pPr>
      <w:r w:rsidRPr="009F4F2A">
        <w:rPr>
          <w:rFonts w:ascii="Garamond" w:hAnsi="Garamond" w:cs="Garamond"/>
          <w:sz w:val="24"/>
          <w:szCs w:val="24"/>
          <w:highlight w:val="yellow"/>
        </w:rPr>
        <w:t xml:space="preserve">(descrivere </w:t>
      </w:r>
      <w:r>
        <w:rPr>
          <w:rFonts w:ascii="Garamond" w:hAnsi="Garamond" w:cs="Garamond"/>
          <w:sz w:val="24"/>
          <w:szCs w:val="24"/>
          <w:highlight w:val="yellow"/>
        </w:rPr>
        <w:t>le attività svolte nell’ultimo triennio</w:t>
      </w:r>
      <w:r w:rsidR="00DB6AE8">
        <w:rPr>
          <w:rFonts w:ascii="Garamond" w:hAnsi="Garamond" w:cs="Garamond"/>
          <w:sz w:val="24"/>
          <w:szCs w:val="24"/>
        </w:rPr>
        <w:t>)</w:t>
      </w:r>
      <w:r w:rsidRPr="009F4F2A">
        <w:rPr>
          <w:rFonts w:ascii="Garamond" w:hAnsi="Garamond" w:cs="Garamond"/>
          <w:sz w:val="24"/>
          <w:szCs w:val="24"/>
        </w:rPr>
        <w:t xml:space="preserve"> </w:t>
      </w:r>
    </w:p>
    <w:p w14:paraId="2DD5C110" w14:textId="2902AE9A" w:rsidR="00C402F6" w:rsidRDefault="00C402F6" w:rsidP="00C402F6">
      <w:pPr>
        <w:ind w:right="-1985" w:firstLine="698"/>
        <w:rPr>
          <w:b/>
          <w:sz w:val="28"/>
          <w:szCs w:val="24"/>
        </w:rPr>
      </w:pPr>
      <w:r>
        <w:rPr>
          <w:b/>
          <w:sz w:val="28"/>
          <w:szCs w:val="24"/>
        </w:rPr>
        <w:t>7.</w:t>
      </w:r>
      <w:r w:rsidR="00BF1DB2">
        <w:rPr>
          <w:b/>
          <w:sz w:val="28"/>
          <w:szCs w:val="24"/>
        </w:rPr>
        <w:t>d</w:t>
      </w:r>
      <w:r w:rsidRPr="00866A15">
        <w:rPr>
          <w:b/>
          <w:sz w:val="28"/>
          <w:szCs w:val="24"/>
        </w:rPr>
        <w:t xml:space="preserve"> </w:t>
      </w:r>
      <w:r w:rsidR="00A6345E">
        <w:rPr>
          <w:b/>
          <w:sz w:val="28"/>
          <w:szCs w:val="24"/>
        </w:rPr>
        <w:t>(</w:t>
      </w:r>
      <w:r w:rsidR="00F23D9C">
        <w:rPr>
          <w:b/>
          <w:sz w:val="28"/>
          <w:szCs w:val="24"/>
        </w:rPr>
        <w:t>EVENTUALI</w:t>
      </w:r>
      <w:r w:rsidR="00A6345E">
        <w:rPr>
          <w:b/>
          <w:sz w:val="28"/>
          <w:szCs w:val="24"/>
        </w:rPr>
        <w:t xml:space="preserve">) </w:t>
      </w:r>
      <w:r w:rsidRPr="00866A15">
        <w:rPr>
          <w:b/>
          <w:sz w:val="28"/>
          <w:szCs w:val="24"/>
        </w:rPr>
        <w:t>ATTIVITÀ PLURIDISCIPLINARI</w:t>
      </w:r>
      <w:r>
        <w:rPr>
          <w:b/>
          <w:sz w:val="28"/>
          <w:szCs w:val="24"/>
        </w:rPr>
        <w:t xml:space="preserve"> </w:t>
      </w:r>
    </w:p>
    <w:p w14:paraId="7C5C5DFF" w14:textId="337E6B28" w:rsidR="00C402F6" w:rsidRDefault="00C402F6" w:rsidP="00C402F6">
      <w:pPr>
        <w:ind w:right="-1985" w:firstLine="698"/>
        <w:rPr>
          <w:rFonts w:ascii="Garamond" w:hAnsi="Garamond" w:cs="Garamond"/>
          <w:sz w:val="24"/>
          <w:szCs w:val="24"/>
        </w:rPr>
      </w:pPr>
      <w:r w:rsidRPr="009F4F2A">
        <w:rPr>
          <w:rFonts w:ascii="Garamond" w:hAnsi="Garamond" w:cs="Garamond"/>
          <w:sz w:val="24"/>
          <w:szCs w:val="24"/>
          <w:highlight w:val="yellow"/>
        </w:rPr>
        <w:t xml:space="preserve">(descrivere </w:t>
      </w:r>
      <w:r>
        <w:rPr>
          <w:rFonts w:ascii="Garamond" w:hAnsi="Garamond" w:cs="Garamond"/>
          <w:sz w:val="24"/>
          <w:szCs w:val="24"/>
          <w:highlight w:val="yellow"/>
        </w:rPr>
        <w:t>le attività se svolte</w:t>
      </w:r>
      <w:r w:rsidRPr="009F4F2A">
        <w:rPr>
          <w:rFonts w:ascii="Garamond" w:hAnsi="Garamond" w:cs="Garamond"/>
          <w:sz w:val="24"/>
          <w:szCs w:val="24"/>
          <w:highlight w:val="yellow"/>
        </w:rPr>
        <w:t>)</w:t>
      </w:r>
      <w:r w:rsidRPr="009F4F2A">
        <w:rPr>
          <w:rFonts w:ascii="Garamond" w:hAnsi="Garamond" w:cs="Garamond"/>
          <w:sz w:val="24"/>
          <w:szCs w:val="24"/>
        </w:rPr>
        <w:t xml:space="preserve"> </w:t>
      </w:r>
    </w:p>
    <w:p w14:paraId="7E8F0202" w14:textId="77777777" w:rsidR="00587D10" w:rsidRDefault="00587D10" w:rsidP="00C402F6">
      <w:pPr>
        <w:ind w:right="-1985" w:firstLine="698"/>
        <w:rPr>
          <w:rFonts w:ascii="Garamond" w:hAnsi="Garamond" w:cs="Garamond"/>
          <w:sz w:val="24"/>
          <w:szCs w:val="24"/>
        </w:rPr>
      </w:pPr>
    </w:p>
    <w:p w14:paraId="4F4D0907" w14:textId="405F67B3" w:rsidR="00F23D9C" w:rsidRDefault="00B20B5E" w:rsidP="00F23D9C">
      <w:pPr>
        <w:ind w:right="-12" w:firstLine="698"/>
        <w:rPr>
          <w:b/>
          <w:sz w:val="28"/>
          <w:szCs w:val="24"/>
        </w:rPr>
      </w:pPr>
      <w:r>
        <w:rPr>
          <w:b/>
          <w:sz w:val="28"/>
          <w:szCs w:val="24"/>
        </w:rPr>
        <w:t>7.</w:t>
      </w:r>
      <w:r w:rsidR="00BF1DB2">
        <w:rPr>
          <w:b/>
          <w:sz w:val="28"/>
          <w:szCs w:val="24"/>
        </w:rPr>
        <w:t>e.</w:t>
      </w:r>
      <w:r w:rsidRPr="00866A15">
        <w:rPr>
          <w:b/>
          <w:sz w:val="28"/>
          <w:szCs w:val="24"/>
        </w:rPr>
        <w:t xml:space="preserve"> </w:t>
      </w:r>
      <w:r w:rsidR="00A6345E">
        <w:rPr>
          <w:b/>
          <w:sz w:val="28"/>
          <w:szCs w:val="24"/>
        </w:rPr>
        <w:t>(</w:t>
      </w:r>
      <w:r w:rsidR="00F23D9C">
        <w:rPr>
          <w:b/>
          <w:sz w:val="28"/>
          <w:szCs w:val="24"/>
        </w:rPr>
        <w:t>EVENTUALI</w:t>
      </w:r>
      <w:r w:rsidR="00A6345E">
        <w:rPr>
          <w:b/>
          <w:sz w:val="28"/>
          <w:szCs w:val="24"/>
        </w:rPr>
        <w:t>)</w:t>
      </w:r>
      <w:r w:rsidR="00F23D9C">
        <w:rPr>
          <w:b/>
          <w:sz w:val="28"/>
          <w:szCs w:val="24"/>
        </w:rPr>
        <w:t xml:space="preserve"> </w:t>
      </w:r>
      <w:r w:rsidRPr="00866A15">
        <w:rPr>
          <w:b/>
          <w:sz w:val="28"/>
          <w:szCs w:val="24"/>
        </w:rPr>
        <w:t xml:space="preserve">ATTIVITÀ DI RECUPERO E </w:t>
      </w:r>
    </w:p>
    <w:p w14:paraId="59602696" w14:textId="77777777" w:rsidR="00B20B5E" w:rsidRDefault="00B20B5E" w:rsidP="00F23D9C">
      <w:pPr>
        <w:ind w:left="709" w:right="-12" w:firstLine="709"/>
        <w:rPr>
          <w:b/>
          <w:sz w:val="28"/>
          <w:szCs w:val="24"/>
        </w:rPr>
      </w:pPr>
      <w:r w:rsidRPr="00866A15">
        <w:rPr>
          <w:b/>
          <w:sz w:val="28"/>
          <w:szCs w:val="24"/>
        </w:rPr>
        <w:t>APPROFONDIMENTO ATTIVATE</w:t>
      </w:r>
    </w:p>
    <w:p w14:paraId="3A38D63F" w14:textId="77777777" w:rsidR="00820E43" w:rsidRDefault="00820E43" w:rsidP="00820E43">
      <w:pPr>
        <w:ind w:right="-1985" w:firstLine="698"/>
        <w:rPr>
          <w:rFonts w:ascii="Garamond" w:hAnsi="Garamond" w:cs="Garamond"/>
          <w:sz w:val="24"/>
          <w:szCs w:val="24"/>
        </w:rPr>
      </w:pPr>
      <w:r w:rsidRPr="009F4F2A">
        <w:rPr>
          <w:rFonts w:ascii="Garamond" w:hAnsi="Garamond" w:cs="Garamond"/>
          <w:sz w:val="24"/>
          <w:szCs w:val="24"/>
          <w:highlight w:val="yellow"/>
        </w:rPr>
        <w:t xml:space="preserve">(descrivere </w:t>
      </w:r>
      <w:r>
        <w:rPr>
          <w:rFonts w:ascii="Garamond" w:hAnsi="Garamond" w:cs="Garamond"/>
          <w:sz w:val="24"/>
          <w:szCs w:val="24"/>
          <w:highlight w:val="yellow"/>
        </w:rPr>
        <w:t>le attività se svolte</w:t>
      </w:r>
      <w:r w:rsidRPr="009F4F2A">
        <w:rPr>
          <w:rFonts w:ascii="Garamond" w:hAnsi="Garamond" w:cs="Garamond"/>
          <w:sz w:val="24"/>
          <w:szCs w:val="24"/>
          <w:highlight w:val="yellow"/>
        </w:rPr>
        <w:t>)</w:t>
      </w:r>
      <w:r w:rsidRPr="009F4F2A">
        <w:rPr>
          <w:rFonts w:ascii="Garamond" w:hAnsi="Garamond" w:cs="Garamond"/>
          <w:sz w:val="24"/>
          <w:szCs w:val="24"/>
        </w:rPr>
        <w:t xml:space="preserve"> </w:t>
      </w:r>
    </w:p>
    <w:p w14:paraId="38E17DD1" w14:textId="77777777" w:rsidR="000075D2" w:rsidRDefault="000075D2">
      <w:pPr>
        <w:jc w:val="center"/>
        <w:rPr>
          <w:rFonts w:ascii="Garamond" w:hAnsi="Garamond" w:cs="Garamond"/>
          <w:b/>
          <w:sz w:val="28"/>
        </w:rPr>
      </w:pPr>
    </w:p>
    <w:p w14:paraId="3DA4978A" w14:textId="0886E4DA" w:rsidR="003A6EFE" w:rsidRDefault="003A6EFE" w:rsidP="003A6EFE">
      <w:pPr>
        <w:ind w:right="-12" w:firstLine="698"/>
        <w:rPr>
          <w:b/>
          <w:sz w:val="28"/>
          <w:szCs w:val="24"/>
        </w:rPr>
      </w:pPr>
      <w:r>
        <w:rPr>
          <w:b/>
          <w:sz w:val="28"/>
          <w:szCs w:val="24"/>
        </w:rPr>
        <w:t>7.</w:t>
      </w:r>
      <w:r w:rsidR="00BF1DB2">
        <w:rPr>
          <w:b/>
          <w:sz w:val="28"/>
          <w:szCs w:val="24"/>
        </w:rPr>
        <w:t>f.</w:t>
      </w:r>
      <w:r w:rsidRPr="00866A15">
        <w:rPr>
          <w:b/>
          <w:sz w:val="28"/>
          <w:szCs w:val="24"/>
        </w:rPr>
        <w:t xml:space="preserve"> </w:t>
      </w:r>
      <w:r w:rsidR="00A6345E">
        <w:rPr>
          <w:b/>
          <w:sz w:val="28"/>
          <w:szCs w:val="24"/>
        </w:rPr>
        <w:t>(</w:t>
      </w:r>
      <w:r>
        <w:rPr>
          <w:b/>
          <w:sz w:val="28"/>
          <w:szCs w:val="24"/>
        </w:rPr>
        <w:t>EVENT</w:t>
      </w:r>
      <w:r w:rsidR="00F23D9C">
        <w:rPr>
          <w:b/>
          <w:sz w:val="28"/>
          <w:szCs w:val="24"/>
        </w:rPr>
        <w:t>U</w:t>
      </w:r>
      <w:r>
        <w:rPr>
          <w:b/>
          <w:sz w:val="28"/>
          <w:szCs w:val="24"/>
        </w:rPr>
        <w:t>ALI</w:t>
      </w:r>
      <w:r w:rsidR="00A6345E">
        <w:rPr>
          <w:b/>
          <w:sz w:val="28"/>
          <w:szCs w:val="24"/>
        </w:rPr>
        <w:t>)</w:t>
      </w:r>
      <w:r w:rsidRPr="003A6EFE">
        <w:rPr>
          <w:b/>
          <w:sz w:val="28"/>
          <w:szCs w:val="24"/>
        </w:rPr>
        <w:t xml:space="preserve"> STRATEGIE E METODI</w:t>
      </w:r>
      <w:r>
        <w:rPr>
          <w:b/>
          <w:sz w:val="28"/>
          <w:szCs w:val="24"/>
        </w:rPr>
        <w:t xml:space="preserve"> UTILIZZATI </w:t>
      </w:r>
      <w:r w:rsidRPr="003A6EFE">
        <w:rPr>
          <w:b/>
          <w:sz w:val="28"/>
          <w:szCs w:val="24"/>
        </w:rPr>
        <w:t xml:space="preserve">PER </w:t>
      </w:r>
    </w:p>
    <w:p w14:paraId="6E565016" w14:textId="77777777" w:rsidR="004370C2" w:rsidRPr="003A6EFE" w:rsidRDefault="003A6EFE" w:rsidP="003A6EFE">
      <w:pPr>
        <w:ind w:right="-12" w:firstLine="698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    </w:t>
      </w:r>
      <w:r w:rsidRPr="003A6EFE">
        <w:rPr>
          <w:b/>
          <w:sz w:val="28"/>
          <w:szCs w:val="24"/>
        </w:rPr>
        <w:t>L’INCLUSIONE</w:t>
      </w:r>
    </w:p>
    <w:p w14:paraId="149A0A37" w14:textId="77777777" w:rsidR="00820E43" w:rsidRDefault="00820E43" w:rsidP="00820E43">
      <w:pPr>
        <w:ind w:right="-1985" w:firstLine="698"/>
        <w:rPr>
          <w:rFonts w:ascii="Garamond" w:hAnsi="Garamond" w:cs="Garamond"/>
          <w:sz w:val="24"/>
          <w:szCs w:val="24"/>
        </w:rPr>
      </w:pPr>
      <w:r w:rsidRPr="009F4F2A">
        <w:rPr>
          <w:rFonts w:ascii="Garamond" w:hAnsi="Garamond" w:cs="Garamond"/>
          <w:sz w:val="24"/>
          <w:szCs w:val="24"/>
          <w:highlight w:val="yellow"/>
        </w:rPr>
        <w:t xml:space="preserve">(descrivere </w:t>
      </w:r>
      <w:r>
        <w:rPr>
          <w:rFonts w:ascii="Garamond" w:hAnsi="Garamond" w:cs="Garamond"/>
          <w:sz w:val="24"/>
          <w:szCs w:val="24"/>
          <w:highlight w:val="yellow"/>
        </w:rPr>
        <w:t>le attività se svolte</w:t>
      </w:r>
      <w:r w:rsidRPr="009F4F2A">
        <w:rPr>
          <w:rFonts w:ascii="Garamond" w:hAnsi="Garamond" w:cs="Garamond"/>
          <w:sz w:val="24"/>
          <w:szCs w:val="24"/>
          <w:highlight w:val="yellow"/>
        </w:rPr>
        <w:t>)</w:t>
      </w:r>
      <w:r w:rsidRPr="009F4F2A">
        <w:rPr>
          <w:rFonts w:ascii="Garamond" w:hAnsi="Garamond" w:cs="Garamond"/>
          <w:sz w:val="24"/>
          <w:szCs w:val="24"/>
        </w:rPr>
        <w:t xml:space="preserve"> </w:t>
      </w:r>
    </w:p>
    <w:p w14:paraId="6630DB14" w14:textId="77777777" w:rsidR="00681D0A" w:rsidRDefault="00681D0A">
      <w:pPr>
        <w:jc w:val="center"/>
        <w:rPr>
          <w:rFonts w:ascii="Garamond" w:hAnsi="Garamond" w:cs="Garamond"/>
          <w:b/>
          <w:sz w:val="28"/>
        </w:rPr>
      </w:pPr>
    </w:p>
    <w:p w14:paraId="7B517F1B" w14:textId="1E30070F" w:rsidR="00681D0A" w:rsidRDefault="00681D0A">
      <w:pPr>
        <w:jc w:val="center"/>
        <w:rPr>
          <w:rFonts w:ascii="Garamond" w:hAnsi="Garamond" w:cs="Garamond"/>
          <w:b/>
          <w:sz w:val="28"/>
        </w:rPr>
      </w:pPr>
    </w:p>
    <w:p w14:paraId="3EC0393B" w14:textId="77777777" w:rsidR="00A41CE5" w:rsidRPr="00E02E81" w:rsidRDefault="00A41CE5" w:rsidP="00CE522B">
      <w:pPr>
        <w:pStyle w:val="Paragrafoelenco"/>
        <w:rPr>
          <w:rFonts w:ascii="Garamond" w:hAnsi="Garamond" w:cs="Garamond"/>
          <w:bCs/>
          <w:strike/>
          <w:sz w:val="24"/>
          <w:szCs w:val="18"/>
        </w:rPr>
      </w:pPr>
    </w:p>
    <w:p w14:paraId="2F8E31B7" w14:textId="7D15FCEA" w:rsidR="00CE522B" w:rsidRPr="00E02E81" w:rsidRDefault="00CE522B">
      <w:pPr>
        <w:jc w:val="center"/>
        <w:rPr>
          <w:rFonts w:ascii="Garamond" w:hAnsi="Garamond" w:cs="Garamond"/>
          <w:b/>
          <w:strike/>
          <w:sz w:val="28"/>
        </w:rPr>
      </w:pPr>
    </w:p>
    <w:p w14:paraId="4F948921" w14:textId="52046DA9" w:rsidR="00CE522B" w:rsidRPr="00E02E81" w:rsidRDefault="00CE522B">
      <w:pPr>
        <w:jc w:val="center"/>
        <w:rPr>
          <w:rFonts w:ascii="Garamond" w:hAnsi="Garamond" w:cs="Garamond"/>
          <w:b/>
          <w:strike/>
          <w:sz w:val="28"/>
        </w:rPr>
      </w:pPr>
    </w:p>
    <w:p w14:paraId="0EEFBC32" w14:textId="726BB35A" w:rsidR="00820E43" w:rsidRPr="00E02E81" w:rsidRDefault="00820E43">
      <w:pPr>
        <w:jc w:val="center"/>
        <w:rPr>
          <w:rFonts w:ascii="Garamond" w:hAnsi="Garamond" w:cs="Garamond"/>
          <w:b/>
          <w:strike/>
          <w:sz w:val="28"/>
        </w:rPr>
      </w:pPr>
    </w:p>
    <w:p w14:paraId="59159055" w14:textId="2B4EF136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0E88606A" w14:textId="2E9AAB20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7EA3BFD1" w14:textId="6B02A2EB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5F310416" w14:textId="76769D6D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3F824BD8" w14:textId="04A47105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33906E3C" w14:textId="46E1CE16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5FABF71C" w14:textId="6333D432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56607900" w14:textId="4E0ED1FC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299A9A59" w14:textId="2B200E18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07C96652" w14:textId="546702B9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0EE0501F" w14:textId="4E6E71BA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7E0DDCCF" w14:textId="74DCF525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5BB587B2" w14:textId="5E23B039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1A2C5E84" w14:textId="33329F55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38174E41" w14:textId="7121ED4D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3D998D12" w14:textId="46C5CD2C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2D5CDE76" w14:textId="5ECF27A9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4C317395" w14:textId="202BF844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51E01A13" w14:textId="1D552EC9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67F08D5D" w14:textId="126C1968" w:rsidR="004C4A1E" w:rsidRDefault="004C4A1E">
      <w:pPr>
        <w:jc w:val="center"/>
        <w:rPr>
          <w:rFonts w:ascii="Garamond" w:hAnsi="Garamond" w:cs="Garamond"/>
          <w:b/>
          <w:sz w:val="28"/>
        </w:rPr>
      </w:pPr>
    </w:p>
    <w:p w14:paraId="00862C2B" w14:textId="61A6C60C" w:rsidR="00587D10" w:rsidRPr="00D6770C" w:rsidRDefault="00587D10" w:rsidP="00D6770C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="Garamond" w:eastAsia="Garamond" w:hAnsi="Garamond" w:cs="Garamond"/>
          <w:b/>
          <w:sz w:val="32"/>
          <w:szCs w:val="24"/>
        </w:rPr>
      </w:pPr>
      <w:r w:rsidRPr="00D6770C">
        <w:rPr>
          <w:rFonts w:ascii="Garamond" w:eastAsia="Garamond" w:hAnsi="Garamond" w:cs="Garamond"/>
          <w:b/>
          <w:sz w:val="32"/>
          <w:szCs w:val="24"/>
        </w:rPr>
        <w:lastRenderedPageBreak/>
        <w:t>SCHED</w:t>
      </w:r>
      <w:r w:rsidR="003D27D4" w:rsidRPr="00D6770C">
        <w:rPr>
          <w:rFonts w:ascii="Garamond" w:eastAsia="Garamond" w:hAnsi="Garamond" w:cs="Garamond"/>
          <w:b/>
          <w:sz w:val="32"/>
          <w:szCs w:val="24"/>
        </w:rPr>
        <w:t>E</w:t>
      </w:r>
      <w:r w:rsidRPr="00D6770C">
        <w:rPr>
          <w:rFonts w:ascii="Garamond" w:eastAsia="Garamond" w:hAnsi="Garamond" w:cs="Garamond"/>
          <w:b/>
          <w:sz w:val="32"/>
          <w:szCs w:val="24"/>
        </w:rPr>
        <w:t xml:space="preserve"> DISCIPLINAR</w:t>
      </w:r>
      <w:r w:rsidR="003D27D4" w:rsidRPr="00D6770C">
        <w:rPr>
          <w:rFonts w:ascii="Garamond" w:eastAsia="Garamond" w:hAnsi="Garamond" w:cs="Garamond"/>
          <w:b/>
          <w:sz w:val="32"/>
          <w:szCs w:val="24"/>
        </w:rPr>
        <w:t>I</w:t>
      </w:r>
      <w:r w:rsidRPr="00D6770C">
        <w:rPr>
          <w:rFonts w:ascii="Garamond" w:eastAsia="Garamond" w:hAnsi="Garamond" w:cs="Garamond"/>
          <w:b/>
          <w:sz w:val="32"/>
          <w:szCs w:val="24"/>
        </w:rPr>
        <w:t xml:space="preserve"> </w:t>
      </w:r>
    </w:p>
    <w:p w14:paraId="36591CC0" w14:textId="77777777" w:rsidR="00587D10" w:rsidRPr="00587D10" w:rsidRDefault="003D27D4" w:rsidP="00587D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SCHEDA </w:t>
      </w:r>
      <w:proofErr w:type="gramStart"/>
      <w:r>
        <w:rPr>
          <w:b/>
          <w:sz w:val="24"/>
          <w:szCs w:val="24"/>
        </w:rPr>
        <w:t>DI :</w:t>
      </w:r>
      <w:proofErr w:type="gramEnd"/>
    </w:p>
    <w:tbl>
      <w:tblPr>
        <w:tblStyle w:val="Grigliatabella"/>
        <w:tblW w:w="10598" w:type="dxa"/>
        <w:tblInd w:w="-318" w:type="dxa"/>
        <w:tblLook w:val="04A0" w:firstRow="1" w:lastRow="0" w:firstColumn="1" w:lastColumn="0" w:noHBand="0" w:noVBand="1"/>
      </w:tblPr>
      <w:tblGrid>
        <w:gridCol w:w="2093"/>
        <w:gridCol w:w="6130"/>
        <w:gridCol w:w="390"/>
        <w:gridCol w:w="661"/>
        <w:gridCol w:w="662"/>
        <w:gridCol w:w="662"/>
      </w:tblGrid>
      <w:tr w:rsidR="00024F62" w:rsidRPr="00024F62" w14:paraId="66832722" w14:textId="77777777" w:rsidTr="008F4F85">
        <w:trPr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246690C" w14:textId="77777777" w:rsidR="00024F62" w:rsidRPr="00024F62" w:rsidRDefault="00024F62" w:rsidP="008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Docente</w:t>
            </w:r>
          </w:p>
        </w:tc>
        <w:tc>
          <w:tcPr>
            <w:tcW w:w="6130" w:type="dxa"/>
          </w:tcPr>
          <w:p w14:paraId="5238C98D" w14:textId="77777777" w:rsidR="00024F62" w:rsidRPr="00024F62" w:rsidRDefault="00024F62" w:rsidP="008F4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shd w:val="clear" w:color="auto" w:fill="F2F2F2" w:themeFill="background1" w:themeFillShade="F2"/>
            <w:vAlign w:val="center"/>
          </w:tcPr>
          <w:p w14:paraId="6798F80B" w14:textId="77777777" w:rsidR="00024F62" w:rsidRPr="00024F62" w:rsidRDefault="00024F62" w:rsidP="008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Ore settimanali</w:t>
            </w:r>
          </w:p>
        </w:tc>
        <w:tc>
          <w:tcPr>
            <w:tcW w:w="662" w:type="dxa"/>
          </w:tcPr>
          <w:p w14:paraId="7270A552" w14:textId="77777777" w:rsidR="00024F62" w:rsidRPr="00024F62" w:rsidRDefault="00024F62" w:rsidP="008F4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56BBA09C" w14:textId="77777777" w:rsidTr="008F4F85">
        <w:trPr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081365E" w14:textId="77777777" w:rsidR="00024F62" w:rsidRPr="00024F62" w:rsidRDefault="00024F62" w:rsidP="008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Libro di testo</w:t>
            </w:r>
          </w:p>
        </w:tc>
        <w:tc>
          <w:tcPr>
            <w:tcW w:w="8505" w:type="dxa"/>
            <w:gridSpan w:val="5"/>
          </w:tcPr>
          <w:p w14:paraId="080F8706" w14:textId="77777777" w:rsidR="00024F62" w:rsidRPr="00024F62" w:rsidRDefault="00024F62" w:rsidP="008F4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04D9C803" w14:textId="77777777" w:rsidTr="008F4F85">
        <w:trPr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70D59AF" w14:textId="77777777" w:rsidR="00024F62" w:rsidRPr="00024F62" w:rsidRDefault="00024F62" w:rsidP="008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Metodi Didattici</w:t>
            </w:r>
          </w:p>
        </w:tc>
        <w:tc>
          <w:tcPr>
            <w:tcW w:w="8505" w:type="dxa"/>
            <w:gridSpan w:val="5"/>
          </w:tcPr>
          <w:p w14:paraId="563686AF" w14:textId="77777777" w:rsidR="00024F62" w:rsidRPr="00024F62" w:rsidRDefault="00024F62" w:rsidP="008F4F85">
            <w:pPr>
              <w:ind w:right="-19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12226484" w14:textId="77777777" w:rsidTr="008F4F85">
        <w:trPr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1DAC5CD" w14:textId="77777777" w:rsidR="00024F62" w:rsidRPr="00024F62" w:rsidRDefault="00024F62" w:rsidP="008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Mezzi e Strumenti</w:t>
            </w:r>
          </w:p>
        </w:tc>
        <w:tc>
          <w:tcPr>
            <w:tcW w:w="8505" w:type="dxa"/>
            <w:gridSpan w:val="5"/>
          </w:tcPr>
          <w:p w14:paraId="30E3117B" w14:textId="77777777" w:rsidR="00024F62" w:rsidRPr="00024F62" w:rsidRDefault="00024F62" w:rsidP="008F4F85">
            <w:pPr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4F62" w:rsidRPr="00024F62" w14:paraId="55711930" w14:textId="77777777" w:rsidTr="008F4F85">
        <w:tc>
          <w:tcPr>
            <w:tcW w:w="2093" w:type="dxa"/>
            <w:shd w:val="clear" w:color="auto" w:fill="F2F2F2" w:themeFill="background1" w:themeFillShade="F2"/>
          </w:tcPr>
          <w:p w14:paraId="4C76E4B5" w14:textId="77777777" w:rsidR="00024F62" w:rsidRPr="00024F62" w:rsidRDefault="00024F62" w:rsidP="008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Criteri di valutazione</w:t>
            </w:r>
          </w:p>
        </w:tc>
        <w:tc>
          <w:tcPr>
            <w:tcW w:w="8505" w:type="dxa"/>
            <w:gridSpan w:val="5"/>
          </w:tcPr>
          <w:p w14:paraId="0830DBE8" w14:textId="77777777" w:rsidR="00024F62" w:rsidRPr="00024F62" w:rsidRDefault="00024F62" w:rsidP="008F4F85">
            <w:pPr>
              <w:ind w:right="-19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525C637B" w14:textId="77777777" w:rsidTr="008F4F85">
        <w:tc>
          <w:tcPr>
            <w:tcW w:w="2093" w:type="dxa"/>
            <w:shd w:val="clear" w:color="auto" w:fill="F2F2F2" w:themeFill="background1" w:themeFillShade="F2"/>
          </w:tcPr>
          <w:p w14:paraId="6EE03255" w14:textId="77777777" w:rsidR="00024F62" w:rsidRPr="00024F62" w:rsidRDefault="00024F62" w:rsidP="008F4F8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Strumenti di</w:t>
            </w:r>
          </w:p>
          <w:p w14:paraId="29F7D64D" w14:textId="77777777" w:rsidR="00024F62" w:rsidRPr="00024F62" w:rsidRDefault="00024F62" w:rsidP="008F4F8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verifica e</w:t>
            </w:r>
          </w:p>
          <w:p w14:paraId="23E4FF59" w14:textId="77777777" w:rsidR="00024F62" w:rsidRPr="00024F62" w:rsidRDefault="00024F62" w:rsidP="008F4F8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valutazione</w:t>
            </w:r>
          </w:p>
        </w:tc>
        <w:tc>
          <w:tcPr>
            <w:tcW w:w="8505" w:type="dxa"/>
            <w:gridSpan w:val="5"/>
          </w:tcPr>
          <w:p w14:paraId="2324B5BA" w14:textId="77777777" w:rsidR="00024F62" w:rsidRPr="00024F62" w:rsidRDefault="00024F62" w:rsidP="008F4F85">
            <w:pPr>
              <w:ind w:right="-1985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4F62" w:rsidRPr="00024F62" w14:paraId="00730E83" w14:textId="77777777" w:rsidTr="008F4F85">
        <w:trPr>
          <w:trHeight w:hRule="exact"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D614764" w14:textId="77777777" w:rsidR="00024F62" w:rsidRPr="00024F62" w:rsidRDefault="00024F62" w:rsidP="008F4F85">
            <w:pPr>
              <w:ind w:righ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F62">
              <w:rPr>
                <w:rFonts w:ascii="Times New Roman" w:hAnsi="Times New Roman"/>
                <w:b/>
                <w:sz w:val="24"/>
                <w:szCs w:val="24"/>
              </w:rPr>
              <w:t>MODULI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  <w:vAlign w:val="center"/>
          </w:tcPr>
          <w:p w14:paraId="57FC9BC5" w14:textId="77777777" w:rsidR="00024F62" w:rsidRPr="00024F62" w:rsidRDefault="00024F62" w:rsidP="008F4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F62">
              <w:rPr>
                <w:rFonts w:ascii="Times New Roman" w:hAnsi="Times New Roman"/>
                <w:b/>
                <w:sz w:val="24"/>
                <w:szCs w:val="24"/>
              </w:rPr>
              <w:t>Contenuti – Testi - Documenti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14:paraId="10F0C99C" w14:textId="77777777" w:rsidR="00024F62" w:rsidRPr="00024F62" w:rsidRDefault="00024F62" w:rsidP="008F4F8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F62">
              <w:rPr>
                <w:rFonts w:ascii="Times New Roman" w:hAnsi="Times New Roman"/>
                <w:b/>
                <w:sz w:val="24"/>
                <w:szCs w:val="24"/>
              </w:rPr>
              <w:t>TEMPI</w:t>
            </w:r>
          </w:p>
        </w:tc>
      </w:tr>
      <w:tr w:rsidR="00024F62" w:rsidRPr="00024F62" w14:paraId="4B925F87" w14:textId="77777777" w:rsidTr="008F4F85">
        <w:trPr>
          <w:trHeight w:hRule="exact"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00F9D3E" w14:textId="77777777" w:rsidR="00024F62" w:rsidRPr="00024F62" w:rsidRDefault="00024F62" w:rsidP="008F4F85">
            <w:pPr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Modulo 1</w:t>
            </w:r>
          </w:p>
        </w:tc>
        <w:tc>
          <w:tcPr>
            <w:tcW w:w="6520" w:type="dxa"/>
            <w:gridSpan w:val="2"/>
            <w:vAlign w:val="center"/>
          </w:tcPr>
          <w:p w14:paraId="720FF803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9AA7689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13786441" w14:textId="77777777" w:rsidTr="008F4F85">
        <w:trPr>
          <w:trHeight w:hRule="exact"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9679E40" w14:textId="77777777" w:rsidR="00024F62" w:rsidRPr="00024F62" w:rsidRDefault="00024F62" w:rsidP="008F4F85">
            <w:pPr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Modulo 2</w:t>
            </w:r>
          </w:p>
        </w:tc>
        <w:tc>
          <w:tcPr>
            <w:tcW w:w="6520" w:type="dxa"/>
            <w:gridSpan w:val="2"/>
            <w:vAlign w:val="center"/>
          </w:tcPr>
          <w:p w14:paraId="272EDFC8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C4BD006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24F62" w:rsidRPr="00024F62" w14:paraId="6682CB68" w14:textId="77777777" w:rsidTr="008F4F85">
        <w:trPr>
          <w:trHeight w:hRule="exact"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CAABE93" w14:textId="77777777" w:rsidR="00024F62" w:rsidRPr="00024F62" w:rsidRDefault="00024F62" w:rsidP="008F4F85">
            <w:pPr>
              <w:ind w:right="-53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Modulo 3</w:t>
            </w:r>
          </w:p>
        </w:tc>
        <w:tc>
          <w:tcPr>
            <w:tcW w:w="6520" w:type="dxa"/>
            <w:gridSpan w:val="2"/>
            <w:vAlign w:val="center"/>
          </w:tcPr>
          <w:p w14:paraId="0D5DC048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0A64A71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24F62" w:rsidRPr="00024F62" w14:paraId="4EF0ACFB" w14:textId="77777777" w:rsidTr="008F4F85">
        <w:trPr>
          <w:trHeight w:hRule="exact"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2C2465F" w14:textId="77777777" w:rsidR="00024F62" w:rsidRPr="00024F62" w:rsidRDefault="00024F62" w:rsidP="008F4F85">
            <w:pPr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Modulo 4</w:t>
            </w:r>
          </w:p>
        </w:tc>
        <w:tc>
          <w:tcPr>
            <w:tcW w:w="6520" w:type="dxa"/>
            <w:gridSpan w:val="2"/>
            <w:vAlign w:val="center"/>
          </w:tcPr>
          <w:p w14:paraId="32129270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D88AA0F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792A4926" w14:textId="77777777" w:rsidTr="008F4F85">
        <w:trPr>
          <w:trHeight w:hRule="exact"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229077B" w14:textId="77777777" w:rsidR="00024F62" w:rsidRPr="00024F62" w:rsidRDefault="00024F62" w:rsidP="008F4F85">
            <w:pPr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Modulo 5</w:t>
            </w:r>
          </w:p>
        </w:tc>
        <w:tc>
          <w:tcPr>
            <w:tcW w:w="6520" w:type="dxa"/>
            <w:gridSpan w:val="2"/>
            <w:vAlign w:val="center"/>
          </w:tcPr>
          <w:p w14:paraId="7B10BB8B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BF7B6BD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28857C8F" w14:textId="77777777" w:rsidTr="008F4F85">
        <w:trPr>
          <w:trHeight w:hRule="exact"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645247F" w14:textId="77777777" w:rsidR="00024F62" w:rsidRPr="00024F62" w:rsidRDefault="00024F62" w:rsidP="008F4F85">
            <w:pPr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Modulo 6</w:t>
            </w:r>
          </w:p>
        </w:tc>
        <w:tc>
          <w:tcPr>
            <w:tcW w:w="6520" w:type="dxa"/>
            <w:gridSpan w:val="2"/>
            <w:vAlign w:val="center"/>
          </w:tcPr>
          <w:p w14:paraId="05961959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A570C73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00777691" w14:textId="77777777" w:rsidTr="008F4F85">
        <w:trPr>
          <w:trHeight w:hRule="exact"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4083931" w14:textId="77777777" w:rsidR="00024F62" w:rsidRPr="00024F62" w:rsidRDefault="00024F62" w:rsidP="008F4F85">
            <w:pPr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</w:tc>
        <w:tc>
          <w:tcPr>
            <w:tcW w:w="6520" w:type="dxa"/>
            <w:gridSpan w:val="2"/>
            <w:vAlign w:val="center"/>
          </w:tcPr>
          <w:p w14:paraId="6A86CBF7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04BA14A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0A76BC6C" w14:textId="77777777" w:rsidTr="008F4F85">
        <w:trPr>
          <w:trHeight w:hRule="exact"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20C549F" w14:textId="77777777" w:rsidR="00024F62" w:rsidRPr="00024F62" w:rsidRDefault="00024F62" w:rsidP="008F4F85">
            <w:pPr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</w:tc>
        <w:tc>
          <w:tcPr>
            <w:tcW w:w="6520" w:type="dxa"/>
            <w:gridSpan w:val="2"/>
            <w:vAlign w:val="center"/>
          </w:tcPr>
          <w:p w14:paraId="2E17173B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6E2EBA4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79A679AB" w14:textId="77777777" w:rsidTr="008F4F85">
        <w:trPr>
          <w:trHeight w:hRule="exact"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827421F" w14:textId="77777777" w:rsidR="00024F62" w:rsidRPr="00024F62" w:rsidRDefault="00024F62" w:rsidP="008F4F85">
            <w:pPr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</w:tc>
        <w:tc>
          <w:tcPr>
            <w:tcW w:w="6520" w:type="dxa"/>
            <w:gridSpan w:val="2"/>
            <w:vAlign w:val="center"/>
          </w:tcPr>
          <w:p w14:paraId="65204C4B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31BB975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6AFA0A34" w14:textId="77777777" w:rsidTr="008F4F85">
        <w:tc>
          <w:tcPr>
            <w:tcW w:w="861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2968FDC" w14:textId="77777777" w:rsidR="00024F62" w:rsidRPr="00024F62" w:rsidRDefault="00024F62" w:rsidP="008F4F85">
            <w:pPr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F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OBIETTIVI SPECIFICI DI APPRENDIMENTO </w:t>
            </w:r>
          </w:p>
          <w:p w14:paraId="65198C6A" w14:textId="77777777" w:rsidR="00024F62" w:rsidRPr="00024F62" w:rsidRDefault="00024F62" w:rsidP="008F4F8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Compresi gli obiettivi oggetto di valutazione specifica per l’insegnamento trasversale di Educazione civica</w:t>
            </w:r>
            <w:r w:rsidRPr="00024F62">
              <w:rPr>
                <w:rFonts w:ascii="Times New Roman" w:hAnsi="Times New Roman"/>
                <w:sz w:val="24"/>
                <w:szCs w:val="24"/>
              </w:rPr>
              <w:t>. (in caso di coinvolgimento della disciplina)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</w:tcPr>
          <w:p w14:paraId="202C9FC5" w14:textId="77777777" w:rsidR="00024F62" w:rsidRPr="00024F62" w:rsidRDefault="00024F62" w:rsidP="008F4F85">
            <w:pPr>
              <w:ind w:right="-1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F62">
              <w:rPr>
                <w:rFonts w:ascii="Times New Roman" w:hAnsi="Times New Roman"/>
                <w:b/>
                <w:bCs/>
                <w:sz w:val="24"/>
                <w:szCs w:val="24"/>
              </w:rPr>
              <w:t>RISULTATI                                                                                                                                                     RAGGIUNTI</w:t>
            </w:r>
          </w:p>
        </w:tc>
      </w:tr>
      <w:tr w:rsidR="00024F62" w:rsidRPr="00024F62" w14:paraId="0D2814B6" w14:textId="77777777" w:rsidTr="008F4F85">
        <w:trPr>
          <w:trHeight w:hRule="exact" w:val="397"/>
        </w:trPr>
        <w:tc>
          <w:tcPr>
            <w:tcW w:w="8613" w:type="dxa"/>
            <w:gridSpan w:val="3"/>
            <w:vMerge/>
          </w:tcPr>
          <w:p w14:paraId="15664B3A" w14:textId="77777777" w:rsidR="00024F62" w:rsidRPr="00024F62" w:rsidRDefault="00024F62" w:rsidP="008F4F85">
            <w:pPr>
              <w:ind w:right="-19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1060BDED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Alto</w:t>
            </w:r>
          </w:p>
        </w:tc>
        <w:tc>
          <w:tcPr>
            <w:tcW w:w="662" w:type="dxa"/>
            <w:shd w:val="clear" w:color="auto" w:fill="F2F2F2" w:themeFill="background1" w:themeFillShade="F2"/>
            <w:vAlign w:val="center"/>
          </w:tcPr>
          <w:p w14:paraId="6A62D602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Medio</w:t>
            </w:r>
          </w:p>
        </w:tc>
        <w:tc>
          <w:tcPr>
            <w:tcW w:w="662" w:type="dxa"/>
            <w:shd w:val="clear" w:color="auto" w:fill="F2F2F2" w:themeFill="background1" w:themeFillShade="F2"/>
            <w:vAlign w:val="center"/>
          </w:tcPr>
          <w:p w14:paraId="6CB8EB4F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62">
              <w:rPr>
                <w:rFonts w:ascii="Times New Roman" w:hAnsi="Times New Roman"/>
                <w:sz w:val="24"/>
                <w:szCs w:val="24"/>
              </w:rPr>
              <w:t>Basso</w:t>
            </w:r>
          </w:p>
        </w:tc>
      </w:tr>
      <w:tr w:rsidR="00024F62" w:rsidRPr="00024F62" w14:paraId="1437B84F" w14:textId="77777777" w:rsidTr="008F4F85">
        <w:trPr>
          <w:trHeight w:hRule="exact" w:val="397"/>
        </w:trPr>
        <w:tc>
          <w:tcPr>
            <w:tcW w:w="8613" w:type="dxa"/>
            <w:gridSpan w:val="3"/>
          </w:tcPr>
          <w:p w14:paraId="55AF49E1" w14:textId="77777777" w:rsidR="00024F62" w:rsidRPr="00024F62" w:rsidRDefault="00024F62" w:rsidP="008F4F8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0B22CAE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0E68F74A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6BE390D2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40397D3B" w14:textId="77777777" w:rsidTr="008F4F85">
        <w:trPr>
          <w:trHeight w:hRule="exact" w:val="397"/>
        </w:trPr>
        <w:tc>
          <w:tcPr>
            <w:tcW w:w="8613" w:type="dxa"/>
            <w:gridSpan w:val="3"/>
          </w:tcPr>
          <w:p w14:paraId="38A67775" w14:textId="77777777" w:rsidR="00024F62" w:rsidRPr="00024F62" w:rsidRDefault="00024F62" w:rsidP="008F4F8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541854A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DA35428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DE04811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36733D8E" w14:textId="77777777" w:rsidTr="008F4F85">
        <w:trPr>
          <w:trHeight w:hRule="exact" w:val="397"/>
        </w:trPr>
        <w:tc>
          <w:tcPr>
            <w:tcW w:w="8613" w:type="dxa"/>
            <w:gridSpan w:val="3"/>
          </w:tcPr>
          <w:p w14:paraId="78861E17" w14:textId="77777777" w:rsidR="00024F62" w:rsidRPr="00024F62" w:rsidRDefault="00024F62" w:rsidP="008F4F8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C3D5A81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68C5F455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0D3B492F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70D48BEA" w14:textId="77777777" w:rsidTr="008F4F85">
        <w:trPr>
          <w:trHeight w:hRule="exact" w:val="397"/>
        </w:trPr>
        <w:tc>
          <w:tcPr>
            <w:tcW w:w="8613" w:type="dxa"/>
            <w:gridSpan w:val="3"/>
          </w:tcPr>
          <w:p w14:paraId="7E0D543D" w14:textId="77777777" w:rsidR="00024F62" w:rsidRPr="00024F62" w:rsidRDefault="00024F62" w:rsidP="008F4F8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0659853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491A535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27BC229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135D5382" w14:textId="77777777" w:rsidTr="008F4F85">
        <w:trPr>
          <w:trHeight w:hRule="exact" w:val="397"/>
        </w:trPr>
        <w:tc>
          <w:tcPr>
            <w:tcW w:w="8613" w:type="dxa"/>
            <w:gridSpan w:val="3"/>
          </w:tcPr>
          <w:p w14:paraId="250874DD" w14:textId="77777777" w:rsidR="00024F62" w:rsidRPr="00024F62" w:rsidRDefault="00024F62" w:rsidP="008F4F85">
            <w:pPr>
              <w:ind w:right="-19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07808A4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27F06AEC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4D42B66D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26A2E4E6" w14:textId="77777777" w:rsidTr="008F4F85">
        <w:trPr>
          <w:trHeight w:hRule="exact" w:val="397"/>
        </w:trPr>
        <w:tc>
          <w:tcPr>
            <w:tcW w:w="8613" w:type="dxa"/>
            <w:gridSpan w:val="3"/>
          </w:tcPr>
          <w:p w14:paraId="7E5968E1" w14:textId="77777777" w:rsidR="00024F62" w:rsidRPr="00024F62" w:rsidRDefault="00024F62" w:rsidP="008F4F8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7198AF4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9F49F5D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78927BC3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6CE8B87C" w14:textId="77777777" w:rsidTr="008F4F85">
        <w:trPr>
          <w:trHeight w:hRule="exact" w:val="397"/>
        </w:trPr>
        <w:tc>
          <w:tcPr>
            <w:tcW w:w="8613" w:type="dxa"/>
            <w:gridSpan w:val="3"/>
          </w:tcPr>
          <w:p w14:paraId="5234052C" w14:textId="77777777" w:rsidR="00024F62" w:rsidRPr="00024F62" w:rsidRDefault="00024F62" w:rsidP="008F4F8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0B75CFA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05769D31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2792762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30AE1AA4" w14:textId="77777777" w:rsidTr="008F4F85">
        <w:trPr>
          <w:trHeight w:hRule="exact" w:val="397"/>
        </w:trPr>
        <w:tc>
          <w:tcPr>
            <w:tcW w:w="8613" w:type="dxa"/>
            <w:gridSpan w:val="3"/>
          </w:tcPr>
          <w:p w14:paraId="36FA5DBD" w14:textId="77777777" w:rsidR="00024F62" w:rsidRPr="00024F62" w:rsidRDefault="00024F62" w:rsidP="008F4F8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DEAFCB1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7AECF4C1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6F7683E0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695070CA" w14:textId="77777777" w:rsidTr="008F4F85">
        <w:trPr>
          <w:trHeight w:hRule="exact" w:val="397"/>
        </w:trPr>
        <w:tc>
          <w:tcPr>
            <w:tcW w:w="8613" w:type="dxa"/>
            <w:gridSpan w:val="3"/>
          </w:tcPr>
          <w:p w14:paraId="2240DF92" w14:textId="77777777" w:rsidR="00024F62" w:rsidRPr="00024F62" w:rsidRDefault="00024F62" w:rsidP="008F4F8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2DCD9D49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4417CAAB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FC6D118" w14:textId="77777777" w:rsidR="00024F62" w:rsidRPr="00024F62" w:rsidRDefault="00024F62" w:rsidP="008F4F85">
            <w:pPr>
              <w:ind w:left="-21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62" w:rsidRPr="00024F62" w14:paraId="63E604AE" w14:textId="77777777" w:rsidTr="008F4F85">
        <w:trPr>
          <w:trHeight w:val="587"/>
        </w:trPr>
        <w:tc>
          <w:tcPr>
            <w:tcW w:w="2093" w:type="dxa"/>
            <w:shd w:val="clear" w:color="auto" w:fill="F2F2F2" w:themeFill="background1" w:themeFillShade="F2"/>
          </w:tcPr>
          <w:p w14:paraId="4E03E4E0" w14:textId="77777777" w:rsidR="00024F62" w:rsidRPr="00024F62" w:rsidRDefault="00024F62" w:rsidP="008F4F8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704A02" w14:textId="77777777" w:rsidR="00024F62" w:rsidRPr="00024F62" w:rsidRDefault="00024F62" w:rsidP="008F4F8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D3E008" w14:textId="77777777" w:rsidR="00024F62" w:rsidRPr="00024F62" w:rsidRDefault="00024F62" w:rsidP="008F4F8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465A51" w14:textId="77777777" w:rsidR="00024F62" w:rsidRPr="00024F62" w:rsidRDefault="00024F62" w:rsidP="008F4F8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F62">
              <w:rPr>
                <w:rFonts w:ascii="Times New Roman" w:hAnsi="Times New Roman"/>
                <w:b/>
                <w:sz w:val="24"/>
                <w:szCs w:val="24"/>
              </w:rPr>
              <w:t>Osservazioni</w:t>
            </w:r>
          </w:p>
        </w:tc>
        <w:tc>
          <w:tcPr>
            <w:tcW w:w="8505" w:type="dxa"/>
            <w:gridSpan w:val="5"/>
            <w:vAlign w:val="center"/>
          </w:tcPr>
          <w:p w14:paraId="31038CE0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030BC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9A8173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64FB02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FE5A96" w14:textId="77777777" w:rsidR="00024F62" w:rsidRPr="00024F62" w:rsidRDefault="00024F62" w:rsidP="008F4F85">
            <w:pPr>
              <w:ind w:right="-1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CCFC0F" w14:textId="77777777" w:rsidR="00587D10" w:rsidRPr="001F4CE5" w:rsidRDefault="00587D10" w:rsidP="00587D10">
      <w:pPr>
        <w:rPr>
          <w:sz w:val="24"/>
          <w:szCs w:val="24"/>
        </w:rPr>
      </w:pPr>
    </w:p>
    <w:p w14:paraId="67EE9720" w14:textId="77777777" w:rsidR="004A10BA" w:rsidRDefault="004A10BA">
      <w:pPr>
        <w:ind w:left="360" w:right="-1985"/>
        <w:rPr>
          <w:rFonts w:ascii="Garamond" w:hAnsi="Garamond" w:cs="Garamond"/>
          <w:b/>
          <w:i/>
          <w:sz w:val="24"/>
        </w:rPr>
      </w:pPr>
    </w:p>
    <w:p w14:paraId="472891FF" w14:textId="77777777" w:rsidR="009002B1" w:rsidRPr="009002B1" w:rsidRDefault="009002B1">
      <w:pPr>
        <w:ind w:left="360" w:right="-1985"/>
        <w:rPr>
          <w:rFonts w:ascii="Garamond" w:hAnsi="Garamond" w:cs="Garamond"/>
          <w:b/>
          <w:sz w:val="24"/>
          <w:u w:val="single"/>
        </w:rPr>
      </w:pPr>
      <w:r w:rsidRPr="009002B1">
        <w:rPr>
          <w:rFonts w:ascii="Garamond" w:hAnsi="Garamond" w:cs="Garamond"/>
          <w:b/>
          <w:sz w:val="24"/>
          <w:u w:val="single"/>
        </w:rPr>
        <w:t>IL CONSIGLIO DI CLASSE</w:t>
      </w:r>
    </w:p>
    <w:p w14:paraId="7A75C8A3" w14:textId="77777777" w:rsidR="009002B1" w:rsidRDefault="009002B1">
      <w:pPr>
        <w:ind w:left="360" w:right="-1985"/>
        <w:rPr>
          <w:rFonts w:ascii="Garamond" w:hAnsi="Garamond" w:cs="Garamond"/>
          <w:sz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4678"/>
      </w:tblGrid>
      <w:tr w:rsidR="00671AB2" w14:paraId="057CCD12" w14:textId="77777777" w:rsidTr="00ED5349">
        <w:trPr>
          <w:trHeight w:hRule="exact" w:val="680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9F0FBA" w14:textId="77777777" w:rsidR="00671AB2" w:rsidRDefault="00671AB2" w:rsidP="00DB05CA">
            <w:pPr>
              <w:jc w:val="center"/>
              <w:rPr>
                <w:rFonts w:ascii="Garamond" w:hAnsi="Garamond" w:cs="Garamond"/>
                <w:b/>
                <w:sz w:val="24"/>
              </w:rPr>
            </w:pPr>
            <w:r>
              <w:rPr>
                <w:rFonts w:ascii="Garamond" w:hAnsi="Garamond" w:cs="Garamond"/>
                <w:b/>
                <w:sz w:val="24"/>
              </w:rPr>
              <w:t>DISCIPLINA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2B0572" w14:textId="77777777" w:rsidR="00671AB2" w:rsidRDefault="00671AB2" w:rsidP="00DB05CA">
            <w:pPr>
              <w:jc w:val="center"/>
              <w:rPr>
                <w:rFonts w:ascii="Garamond" w:hAnsi="Garamond" w:cs="Garamond"/>
                <w:b/>
                <w:sz w:val="24"/>
              </w:rPr>
            </w:pPr>
            <w:r>
              <w:rPr>
                <w:rFonts w:ascii="Garamond" w:hAnsi="Garamond" w:cs="Garamond"/>
                <w:b/>
                <w:sz w:val="24"/>
              </w:rPr>
              <w:t>FIRMA DOCENTE</w:t>
            </w:r>
          </w:p>
        </w:tc>
      </w:tr>
      <w:tr w:rsidR="00671AB2" w:rsidRPr="00DA0D65" w14:paraId="1D5C578C" w14:textId="77777777" w:rsidTr="00ED5349">
        <w:trPr>
          <w:trHeight w:hRule="exact" w:val="56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D3D92C" w14:textId="77777777" w:rsidR="00671AB2" w:rsidRPr="00DA0D65" w:rsidRDefault="00671AB2" w:rsidP="00DB05CA">
            <w:pPr>
              <w:rPr>
                <w:rFonts w:ascii="Garamond" w:hAnsi="Garamond" w:cs="Garamond"/>
                <w:b/>
                <w:sz w:val="22"/>
              </w:rPr>
            </w:pPr>
            <w:r w:rsidRPr="00DA0D65">
              <w:rPr>
                <w:rFonts w:ascii="Garamond" w:hAnsi="Garamond" w:cs="Garamond"/>
                <w:b/>
                <w:sz w:val="22"/>
              </w:rPr>
              <w:t>LINGUA E LETTERATURA ITALIANA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3837" w14:textId="77777777" w:rsidR="00671AB2" w:rsidRPr="00DA0D65" w:rsidRDefault="00671AB2" w:rsidP="00DB05CA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</w:tr>
      <w:tr w:rsidR="00671AB2" w:rsidRPr="00DA0D65" w14:paraId="75D7F914" w14:textId="77777777" w:rsidTr="00ED5349">
        <w:trPr>
          <w:trHeight w:hRule="exact" w:val="56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9746DC" w14:textId="77777777" w:rsidR="00671AB2" w:rsidRPr="00DA0D65" w:rsidRDefault="00671AB2" w:rsidP="00DB05CA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LINGUA E CULTURA LATINA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5E2F" w14:textId="77777777" w:rsidR="00671AB2" w:rsidRPr="00DA0D65" w:rsidRDefault="00671AB2" w:rsidP="00DB05CA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</w:tr>
      <w:tr w:rsidR="00671AB2" w:rsidRPr="00DA0D65" w14:paraId="51D7B1FC" w14:textId="77777777" w:rsidTr="00ED5349">
        <w:trPr>
          <w:trHeight w:hRule="exact" w:val="56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7B6375" w14:textId="77777777" w:rsidR="00671AB2" w:rsidRDefault="00671AB2" w:rsidP="00ED5349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LING</w:t>
            </w:r>
            <w:r w:rsidR="00ED5349">
              <w:rPr>
                <w:rFonts w:ascii="Garamond" w:hAnsi="Garamond" w:cs="Garamond"/>
                <w:b/>
                <w:sz w:val="22"/>
              </w:rPr>
              <w:t>U</w:t>
            </w:r>
            <w:r>
              <w:rPr>
                <w:rFonts w:ascii="Garamond" w:hAnsi="Garamond" w:cs="Garamond"/>
                <w:b/>
                <w:sz w:val="22"/>
              </w:rPr>
              <w:t>A E CULTURA STRANIERA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6EA0" w14:textId="77777777" w:rsidR="00671AB2" w:rsidRPr="00DA0D65" w:rsidRDefault="00671AB2" w:rsidP="00DB05CA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</w:tr>
      <w:tr w:rsidR="00474E6C" w:rsidRPr="00DA0D65" w14:paraId="31949A3D" w14:textId="77777777" w:rsidTr="00ED5349">
        <w:trPr>
          <w:trHeight w:hRule="exact" w:val="56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C3A3F6" w14:textId="74C35F8B" w:rsidR="00474E6C" w:rsidRDefault="00474E6C" w:rsidP="00ED5349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SCIENZE UMANE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C85E" w14:textId="77777777" w:rsidR="00474E6C" w:rsidRPr="00DA0D65" w:rsidRDefault="00474E6C" w:rsidP="00DB05CA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</w:tr>
      <w:tr w:rsidR="00671AB2" w:rsidRPr="00DA0D65" w14:paraId="705DE489" w14:textId="77777777" w:rsidTr="00ED5349">
        <w:trPr>
          <w:trHeight w:hRule="exact" w:val="56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D403C9" w14:textId="77777777" w:rsidR="00671AB2" w:rsidRPr="00DA0D65" w:rsidRDefault="00671AB2" w:rsidP="00DB05CA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FILOSOFIA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1DCC" w14:textId="77777777" w:rsidR="00671AB2" w:rsidRPr="00DA0D65" w:rsidRDefault="00671AB2" w:rsidP="00DB05CA">
            <w:pPr>
              <w:snapToGrid w:val="0"/>
              <w:rPr>
                <w:rFonts w:ascii="Garamond" w:hAnsi="Garamond" w:cs="Garamond"/>
                <w:b/>
                <w:sz w:val="14"/>
                <w:szCs w:val="16"/>
              </w:rPr>
            </w:pPr>
          </w:p>
        </w:tc>
      </w:tr>
      <w:tr w:rsidR="00671AB2" w:rsidRPr="00DA0D65" w14:paraId="65641FCF" w14:textId="77777777" w:rsidTr="00ED5349">
        <w:trPr>
          <w:trHeight w:hRule="exact" w:val="56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55C45" w14:textId="77777777" w:rsidR="00671AB2" w:rsidRPr="00DA0D65" w:rsidRDefault="00671AB2" w:rsidP="00DB05CA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STORIA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B0B0" w14:textId="77777777" w:rsidR="00671AB2" w:rsidRPr="00DA0D65" w:rsidRDefault="00671AB2" w:rsidP="00DB05CA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</w:tr>
      <w:tr w:rsidR="00671AB2" w:rsidRPr="00DA0D65" w14:paraId="1E24D985" w14:textId="77777777" w:rsidTr="00ED5349">
        <w:trPr>
          <w:trHeight w:hRule="exact" w:val="56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253A2A" w14:textId="77777777" w:rsidR="00671AB2" w:rsidRPr="00DA0D65" w:rsidRDefault="00671AB2" w:rsidP="00DB05CA">
            <w:pPr>
              <w:rPr>
                <w:rFonts w:ascii="Garamond" w:hAnsi="Garamond" w:cs="Garamond"/>
                <w:b/>
                <w:sz w:val="22"/>
              </w:rPr>
            </w:pPr>
            <w:r w:rsidRPr="00DA0D65">
              <w:rPr>
                <w:rFonts w:ascii="Garamond" w:hAnsi="Garamond" w:cs="Garamond"/>
                <w:b/>
                <w:sz w:val="22"/>
              </w:rPr>
              <w:t xml:space="preserve">MATEMATICA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41AA" w14:textId="77777777" w:rsidR="00671AB2" w:rsidRPr="00DA0D65" w:rsidRDefault="00671AB2" w:rsidP="00DB05CA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</w:tr>
      <w:tr w:rsidR="00671AB2" w:rsidRPr="00DA0D65" w14:paraId="4B27F823" w14:textId="77777777" w:rsidTr="00ED5349">
        <w:trPr>
          <w:trHeight w:hRule="exact" w:val="56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B99717" w14:textId="77777777" w:rsidR="00671AB2" w:rsidRPr="00DA0D65" w:rsidRDefault="00671AB2" w:rsidP="00DB05CA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FISICA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03AE" w14:textId="77777777" w:rsidR="00671AB2" w:rsidRPr="00DA0D65" w:rsidRDefault="00671AB2" w:rsidP="00DB05CA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</w:tr>
      <w:tr w:rsidR="00671AB2" w:rsidRPr="00DA0D65" w14:paraId="7770A79C" w14:textId="77777777" w:rsidTr="00ED5349">
        <w:trPr>
          <w:trHeight w:hRule="exact" w:val="56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672CF5" w14:textId="77777777" w:rsidR="00671AB2" w:rsidRPr="00DA0D65" w:rsidRDefault="00671AB2" w:rsidP="00DB05CA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SCIENZE NATURALI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8F78" w14:textId="77777777" w:rsidR="00671AB2" w:rsidRPr="00DA0D65" w:rsidRDefault="00671AB2" w:rsidP="00DB05CA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</w:tr>
      <w:tr w:rsidR="00671AB2" w:rsidRPr="00DA0D65" w14:paraId="0AE3A4F6" w14:textId="77777777" w:rsidTr="00ED5349">
        <w:trPr>
          <w:trHeight w:hRule="exact" w:val="56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DB14A4" w14:textId="350E2E67" w:rsidR="00671AB2" w:rsidRPr="00DA0D65" w:rsidRDefault="00671AB2" w:rsidP="00DB05CA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STORIA DELL’ARTE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B2EA" w14:textId="77777777" w:rsidR="00671AB2" w:rsidRPr="00DA0D65" w:rsidRDefault="00671AB2" w:rsidP="00DB05CA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</w:tc>
      </w:tr>
      <w:tr w:rsidR="00671AB2" w:rsidRPr="00DA0D65" w14:paraId="78DB076E" w14:textId="77777777" w:rsidTr="00ED5349">
        <w:trPr>
          <w:trHeight w:hRule="exact" w:val="56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3C1EB3" w14:textId="77777777" w:rsidR="00671AB2" w:rsidRPr="00DA0D65" w:rsidRDefault="00671AB2" w:rsidP="00DB05CA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SCIENZE MOTORIE E SPORTIVE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8EBF" w14:textId="77777777" w:rsidR="00671AB2" w:rsidRPr="00DA0D65" w:rsidRDefault="00671AB2" w:rsidP="00DB05CA">
            <w:pPr>
              <w:snapToGrid w:val="0"/>
              <w:rPr>
                <w:rFonts w:ascii="Garamond" w:hAnsi="Garamond" w:cs="Garamond"/>
                <w:b/>
                <w:sz w:val="14"/>
                <w:szCs w:val="16"/>
              </w:rPr>
            </w:pPr>
          </w:p>
        </w:tc>
      </w:tr>
      <w:tr w:rsidR="00671AB2" w:rsidRPr="00DA0D65" w14:paraId="0DC16875" w14:textId="77777777" w:rsidTr="00ED5349">
        <w:trPr>
          <w:trHeight w:hRule="exact" w:val="56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B90332" w14:textId="77777777" w:rsidR="00743946" w:rsidRDefault="00671AB2" w:rsidP="00DB05CA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 xml:space="preserve">RELIGIONE CATTOLICA </w:t>
            </w:r>
          </w:p>
          <w:p w14:paraId="25BC4EF0" w14:textId="77777777" w:rsidR="00671AB2" w:rsidRDefault="00671AB2" w:rsidP="00DB05CA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O ATTIVITA’ ALTERNATIVE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0263" w14:textId="77777777" w:rsidR="00671AB2" w:rsidRPr="00DA0D65" w:rsidRDefault="00671AB2" w:rsidP="00DB05CA">
            <w:pPr>
              <w:snapToGrid w:val="0"/>
              <w:rPr>
                <w:rFonts w:ascii="Garamond" w:hAnsi="Garamond" w:cs="Garamond"/>
                <w:b/>
                <w:sz w:val="14"/>
                <w:szCs w:val="16"/>
              </w:rPr>
            </w:pPr>
          </w:p>
        </w:tc>
      </w:tr>
    </w:tbl>
    <w:p w14:paraId="4FD117D6" w14:textId="77777777" w:rsidR="009002B1" w:rsidRDefault="009002B1">
      <w:pPr>
        <w:ind w:left="360" w:right="-1985"/>
        <w:rPr>
          <w:rFonts w:ascii="Garamond" w:hAnsi="Garamond" w:cs="Garamond"/>
          <w:sz w:val="24"/>
        </w:rPr>
      </w:pPr>
    </w:p>
    <w:p w14:paraId="238C4396" w14:textId="77777777" w:rsidR="009002B1" w:rsidRDefault="009002B1">
      <w:pPr>
        <w:ind w:left="360" w:right="-1985"/>
        <w:rPr>
          <w:rFonts w:ascii="Garamond" w:hAnsi="Garamond" w:cs="Garamond"/>
          <w:sz w:val="24"/>
        </w:rPr>
      </w:pPr>
    </w:p>
    <w:p w14:paraId="570998F9" w14:textId="630241D6" w:rsidR="00C453BD" w:rsidRDefault="00C453BD" w:rsidP="00C453BD">
      <w:pPr>
        <w:ind w:left="360" w:right="-1985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OLBIA, …. Maggio 20</w:t>
      </w:r>
      <w:r w:rsidR="00001D23">
        <w:rPr>
          <w:rFonts w:ascii="Garamond" w:hAnsi="Garamond" w:cs="Garamond"/>
          <w:sz w:val="24"/>
        </w:rPr>
        <w:t>2</w:t>
      </w:r>
      <w:r w:rsidR="00EC7759">
        <w:rPr>
          <w:rFonts w:ascii="Garamond" w:hAnsi="Garamond" w:cs="Garamond"/>
          <w:sz w:val="24"/>
        </w:rPr>
        <w:t>3</w:t>
      </w:r>
    </w:p>
    <w:p w14:paraId="263E6D3D" w14:textId="77777777" w:rsidR="00C453BD" w:rsidRDefault="00C453BD" w:rsidP="00C453BD">
      <w:pPr>
        <w:ind w:left="360" w:right="-1985"/>
        <w:rPr>
          <w:rFonts w:ascii="Garamond" w:hAnsi="Garamond" w:cs="Garamond"/>
          <w:sz w:val="24"/>
        </w:rPr>
      </w:pPr>
    </w:p>
    <w:p w14:paraId="43F17C66" w14:textId="77777777" w:rsidR="00C453BD" w:rsidRDefault="00C453BD" w:rsidP="00C453BD">
      <w:pPr>
        <w:ind w:left="360" w:right="-1985"/>
        <w:rPr>
          <w:rFonts w:ascii="Garamond" w:hAnsi="Garamond" w:cs="Garamond"/>
          <w:sz w:val="24"/>
        </w:rPr>
      </w:pPr>
    </w:p>
    <w:p w14:paraId="223E3A96" w14:textId="77777777" w:rsidR="00C453BD" w:rsidRDefault="00C453BD" w:rsidP="00C453BD">
      <w:pPr>
        <w:ind w:left="4963" w:right="-1985" w:firstLine="349"/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t>IL DIRIGENTE SCOLASTICO</w:t>
      </w:r>
    </w:p>
    <w:p w14:paraId="485A44B0" w14:textId="77777777" w:rsidR="00C453BD" w:rsidRDefault="00C453BD" w:rsidP="00C453BD">
      <w:pPr>
        <w:ind w:left="1418" w:right="-1985"/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tab/>
      </w:r>
      <w:r>
        <w:rPr>
          <w:rFonts w:ascii="Garamond" w:hAnsi="Garamond" w:cs="Garamond"/>
          <w:b/>
          <w:sz w:val="24"/>
        </w:rPr>
        <w:tab/>
      </w:r>
      <w:r>
        <w:rPr>
          <w:rFonts w:ascii="Garamond" w:hAnsi="Garamond" w:cs="Garamond"/>
          <w:b/>
          <w:sz w:val="24"/>
        </w:rPr>
        <w:tab/>
      </w:r>
      <w:r>
        <w:rPr>
          <w:rFonts w:ascii="Garamond" w:hAnsi="Garamond" w:cs="Garamond"/>
          <w:b/>
          <w:sz w:val="24"/>
        </w:rPr>
        <w:tab/>
      </w:r>
      <w:r>
        <w:rPr>
          <w:rFonts w:ascii="Garamond" w:hAnsi="Garamond" w:cs="Garamond"/>
          <w:b/>
          <w:sz w:val="24"/>
        </w:rPr>
        <w:tab/>
      </w:r>
      <w:r>
        <w:rPr>
          <w:rFonts w:ascii="Garamond" w:hAnsi="Garamond" w:cs="Garamond"/>
          <w:b/>
          <w:sz w:val="24"/>
        </w:rPr>
        <w:tab/>
        <w:t xml:space="preserve">  (Prof. Luigi ANTOLINI)</w:t>
      </w:r>
    </w:p>
    <w:p w14:paraId="4A09F69E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7B46EDB3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6B19F837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5E54507D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63A0A4A6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24D95AF5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41833D00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62C7F43A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2BF13CFF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60BDDA00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6E612A42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209F1446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11D9834B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608EA11F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5AC80A09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4735EB10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40692F7B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1E4F6AE3" w14:textId="77777777" w:rsidR="00146F3F" w:rsidRDefault="00146F3F" w:rsidP="00146F3F">
      <w:pPr>
        <w:ind w:left="360" w:right="130"/>
        <w:jc w:val="center"/>
        <w:rPr>
          <w:rFonts w:ascii="Garamond" w:hAnsi="Garamond" w:cs="Garamond"/>
          <w:b/>
          <w:sz w:val="24"/>
        </w:rPr>
      </w:pPr>
    </w:p>
    <w:p w14:paraId="67C43AD6" w14:textId="77777777" w:rsidR="0037163D" w:rsidRDefault="0037163D" w:rsidP="00146F3F">
      <w:pPr>
        <w:ind w:left="360" w:right="130"/>
        <w:jc w:val="center"/>
        <w:rPr>
          <w:rFonts w:ascii="Garamond" w:hAnsi="Garamond" w:cs="Garamond"/>
          <w:b/>
          <w:sz w:val="24"/>
        </w:rPr>
      </w:pPr>
    </w:p>
    <w:p w14:paraId="6E1222AB" w14:textId="77777777" w:rsidR="00146F3F" w:rsidRDefault="00146F3F" w:rsidP="00146F3F">
      <w:pPr>
        <w:ind w:left="360" w:right="130"/>
        <w:jc w:val="center"/>
        <w:rPr>
          <w:rFonts w:ascii="Garamond" w:hAnsi="Garamond" w:cs="Garamond"/>
          <w:b/>
          <w:sz w:val="24"/>
        </w:rPr>
      </w:pPr>
    </w:p>
    <w:p w14:paraId="48C8EEC9" w14:textId="77777777" w:rsidR="00146F3F" w:rsidRPr="00011546" w:rsidRDefault="00146F3F" w:rsidP="00146F3F">
      <w:pPr>
        <w:ind w:left="360" w:right="130"/>
        <w:jc w:val="center"/>
        <w:rPr>
          <w:b/>
          <w:sz w:val="72"/>
        </w:rPr>
      </w:pPr>
      <w:r w:rsidRPr="00011546">
        <w:rPr>
          <w:b/>
          <w:sz w:val="72"/>
        </w:rPr>
        <w:t>ALLEGATI</w:t>
      </w:r>
    </w:p>
    <w:p w14:paraId="5F7D67D0" w14:textId="77777777" w:rsidR="00146F3F" w:rsidRPr="00011546" w:rsidRDefault="00146F3F">
      <w:pPr>
        <w:ind w:left="360" w:right="-1985"/>
        <w:rPr>
          <w:b/>
          <w:sz w:val="24"/>
        </w:rPr>
      </w:pPr>
    </w:p>
    <w:p w14:paraId="69048BC0" w14:textId="77777777" w:rsidR="00146F3F" w:rsidRPr="00011546" w:rsidRDefault="00146F3F">
      <w:pPr>
        <w:ind w:left="360" w:right="-1985"/>
        <w:rPr>
          <w:b/>
          <w:sz w:val="24"/>
        </w:rPr>
      </w:pPr>
    </w:p>
    <w:p w14:paraId="445EEEB4" w14:textId="0D374EA5" w:rsidR="00BD2CA5" w:rsidRPr="00011546" w:rsidRDefault="00BD2CA5" w:rsidP="00BD2CA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it-IT"/>
        </w:rPr>
      </w:pPr>
      <w:r w:rsidRPr="00011546">
        <w:rPr>
          <w:b/>
          <w:bCs/>
          <w:sz w:val="28"/>
          <w:szCs w:val="28"/>
          <w:u w:val="single"/>
          <w:lang w:eastAsia="it-IT"/>
        </w:rPr>
        <w:t>atti e certificazioni relativi</w:t>
      </w:r>
    </w:p>
    <w:p w14:paraId="1DD0BBED" w14:textId="77777777" w:rsidR="00BD2CA5" w:rsidRPr="00011546" w:rsidRDefault="00BD2CA5" w:rsidP="00BD2CA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it-IT"/>
        </w:rPr>
      </w:pPr>
    </w:p>
    <w:p w14:paraId="65BAB74D" w14:textId="02DE67E5" w:rsidR="00E433FF" w:rsidRDefault="00E433FF" w:rsidP="003412D5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>Griglie di valutazione disciplinari (adottate dei rispettivi dipartimenti)</w:t>
      </w:r>
    </w:p>
    <w:p w14:paraId="7C042580" w14:textId="50332C92" w:rsidR="00011546" w:rsidRPr="00E433FF" w:rsidRDefault="00146705" w:rsidP="00E433FF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r w:rsidRPr="00E433FF">
        <w:rPr>
          <w:sz w:val="28"/>
          <w:szCs w:val="28"/>
          <w:lang w:eastAsia="it-IT"/>
        </w:rPr>
        <w:t>Scheda individuale certificazione PCTO</w:t>
      </w:r>
    </w:p>
    <w:p w14:paraId="5F736052" w14:textId="77777777" w:rsidR="00E433FF" w:rsidRDefault="00E433FF" w:rsidP="003412D5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>Educazione civica:</w:t>
      </w:r>
    </w:p>
    <w:p w14:paraId="314B0170" w14:textId="2A19602C" w:rsidR="00E433FF" w:rsidRPr="00E433FF" w:rsidRDefault="00146705" w:rsidP="00E433F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r w:rsidRPr="00E433FF">
        <w:rPr>
          <w:sz w:val="28"/>
          <w:szCs w:val="28"/>
          <w:lang w:eastAsia="it-IT"/>
        </w:rPr>
        <w:t xml:space="preserve">Scheda di programmazione </w:t>
      </w:r>
      <w:r w:rsidR="00E02E81" w:rsidRPr="00E433FF">
        <w:rPr>
          <w:sz w:val="28"/>
          <w:szCs w:val="28"/>
          <w:lang w:eastAsia="it-IT"/>
        </w:rPr>
        <w:t xml:space="preserve">dell’Unità di apprendimento (UDA) </w:t>
      </w:r>
      <w:r w:rsidR="00E433FF" w:rsidRPr="00E433FF">
        <w:rPr>
          <w:sz w:val="28"/>
          <w:szCs w:val="28"/>
          <w:lang w:eastAsia="it-IT"/>
        </w:rPr>
        <w:t xml:space="preserve"> </w:t>
      </w:r>
    </w:p>
    <w:p w14:paraId="2D07B5ED" w14:textId="22706BCD" w:rsidR="00E433FF" w:rsidRPr="00E433FF" w:rsidRDefault="00146705" w:rsidP="00E433F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r w:rsidRPr="00E433FF">
        <w:rPr>
          <w:sz w:val="28"/>
          <w:szCs w:val="28"/>
          <w:lang w:eastAsia="it-IT"/>
        </w:rPr>
        <w:t>Griglia valutazione</w:t>
      </w:r>
      <w:r w:rsidR="00E433FF" w:rsidRPr="00E433FF">
        <w:rPr>
          <w:sz w:val="28"/>
          <w:szCs w:val="28"/>
          <w:lang w:eastAsia="it-IT"/>
        </w:rPr>
        <w:t xml:space="preserve"> </w:t>
      </w:r>
    </w:p>
    <w:p w14:paraId="4394A0A6" w14:textId="52D2CBD6" w:rsidR="00BD2CA5" w:rsidRPr="00E433FF" w:rsidRDefault="00D92299" w:rsidP="004241A8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r w:rsidRPr="00E433FF">
        <w:rPr>
          <w:sz w:val="28"/>
          <w:szCs w:val="28"/>
          <w:lang w:eastAsia="it-IT"/>
        </w:rPr>
        <w:t>Eventuale ulteriore documentazione ritenuta utile dal Consiglio ai fini del colloquio</w:t>
      </w:r>
    </w:p>
    <w:p w14:paraId="2B8AD2D7" w14:textId="77777777" w:rsidR="00146F3F" w:rsidRPr="00011546" w:rsidRDefault="00146F3F" w:rsidP="003412D5">
      <w:pPr>
        <w:ind w:left="360" w:right="-1985"/>
        <w:jc w:val="both"/>
        <w:rPr>
          <w:b/>
          <w:sz w:val="28"/>
          <w:szCs w:val="21"/>
        </w:rPr>
      </w:pPr>
    </w:p>
    <w:p w14:paraId="07C73FC6" w14:textId="77777777" w:rsidR="00146F3F" w:rsidRPr="00BD2CA5" w:rsidRDefault="00146F3F" w:rsidP="003412D5">
      <w:pPr>
        <w:ind w:left="360" w:right="-1985"/>
        <w:jc w:val="both"/>
        <w:rPr>
          <w:rFonts w:ascii="Garamond" w:hAnsi="Garamond" w:cs="Garamond"/>
          <w:b/>
          <w:sz w:val="28"/>
          <w:szCs w:val="21"/>
        </w:rPr>
      </w:pPr>
    </w:p>
    <w:p w14:paraId="01E65537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7C5FE0FD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05474B18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1B18819B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1630DF64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6BF6CF20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7674E99F" w14:textId="77777777" w:rsidR="00146F3F" w:rsidRDefault="00146F3F" w:rsidP="00146F3F">
      <w:pPr>
        <w:ind w:right="-1985"/>
        <w:jc w:val="center"/>
        <w:rPr>
          <w:rFonts w:ascii="Garamond" w:hAnsi="Garamond" w:cs="Garamond"/>
          <w:b/>
          <w:sz w:val="24"/>
        </w:rPr>
      </w:pPr>
    </w:p>
    <w:p w14:paraId="7E336149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14281659" w14:textId="77777777" w:rsidR="00146F3F" w:rsidRDefault="00146F3F">
      <w:pPr>
        <w:ind w:left="360" w:right="-1985"/>
        <w:rPr>
          <w:rFonts w:ascii="Garamond" w:hAnsi="Garamond" w:cs="Garamond"/>
          <w:b/>
          <w:sz w:val="24"/>
        </w:rPr>
      </w:pPr>
    </w:p>
    <w:p w14:paraId="60EE0C4D" w14:textId="77777777" w:rsidR="00153B2C" w:rsidRDefault="00153B2C">
      <w:pPr>
        <w:ind w:left="360" w:right="-1985"/>
        <w:rPr>
          <w:rFonts w:ascii="Garamond" w:hAnsi="Garamond" w:cs="Garamond"/>
          <w:b/>
          <w:sz w:val="24"/>
        </w:rPr>
      </w:pPr>
    </w:p>
    <w:sectPr w:rsidR="00153B2C" w:rsidSect="002700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1133" w:bottom="720" w:left="709" w:header="720" w:footer="720" w:gutter="56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11BC" w14:textId="77777777" w:rsidR="002D773D" w:rsidRDefault="002D773D">
      <w:r>
        <w:separator/>
      </w:r>
    </w:p>
  </w:endnote>
  <w:endnote w:type="continuationSeparator" w:id="0">
    <w:p w14:paraId="3C65B376" w14:textId="77777777" w:rsidR="002D773D" w:rsidRDefault="002D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ZDingbats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﷽﷽﷽﷽﷽﷽詑贩ĝ䭀ۺ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illium Web">
    <w:altName w:val="Cambria"/>
    <w:panose1 w:val="020B0604020202020204"/>
    <w:charset w:val="4D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73A8" w14:textId="77777777" w:rsidR="00CF7023" w:rsidRDefault="00CF70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4119" w14:textId="77777777" w:rsidR="00CE522B" w:rsidRDefault="00CE522B" w:rsidP="000075D2">
    <w:pPr>
      <w:pStyle w:val="Pidipagina"/>
      <w:pBdr>
        <w:top w:val="thinThickSmallGap" w:sz="24" w:space="1" w:color="622423" w:themeColor="accent2" w:themeShade="7F"/>
      </w:pBdr>
      <w:tabs>
        <w:tab w:val="clear" w:pos="4819"/>
        <w:tab w:val="clear" w:pos="9638"/>
      </w:tabs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Pr="00BC449C">
      <w:rPr>
        <w:rFonts w:asciiTheme="majorHAnsi" w:hAnsiTheme="majorHAnsi"/>
        <w:noProof/>
      </w:rPr>
      <w:t>6</w:t>
    </w:r>
    <w:r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97AE" w14:textId="77777777" w:rsidR="00CF7023" w:rsidRDefault="00CF7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EA20" w14:textId="77777777" w:rsidR="002D773D" w:rsidRDefault="002D773D">
      <w:r>
        <w:separator/>
      </w:r>
    </w:p>
  </w:footnote>
  <w:footnote w:type="continuationSeparator" w:id="0">
    <w:p w14:paraId="7AE01399" w14:textId="77777777" w:rsidR="002D773D" w:rsidRDefault="002D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81C8" w14:textId="77777777" w:rsidR="00CE522B" w:rsidRDefault="00CE52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17BF" w14:textId="0A59E233" w:rsidR="00CE522B" w:rsidRPr="00FC1B0B" w:rsidRDefault="00CE522B" w:rsidP="00FC1B0B">
    <w:pPr>
      <w:pStyle w:val="Intestazione"/>
      <w:pBdr>
        <w:bottom w:val="single" w:sz="4" w:space="1" w:color="auto"/>
      </w:pBdr>
      <w:jc w:val="center"/>
      <w:rPr>
        <w:b/>
        <w:sz w:val="24"/>
        <w:szCs w:val="32"/>
      </w:rPr>
    </w:pPr>
    <w:r w:rsidRPr="00FC1B0B">
      <w:rPr>
        <w:b/>
        <w:sz w:val="24"/>
        <w:szCs w:val="32"/>
      </w:rPr>
      <w:t xml:space="preserve">DOCUMENTO DEL </w:t>
    </w:r>
    <w:r w:rsidR="005D2C8B">
      <w:rPr>
        <w:b/>
        <w:sz w:val="24"/>
        <w:szCs w:val="32"/>
      </w:rPr>
      <w:t>CONSIGLIO DI CLASSE</w:t>
    </w:r>
    <w:r w:rsidRPr="00FC1B0B">
      <w:rPr>
        <w:b/>
        <w:sz w:val="24"/>
        <w:szCs w:val="32"/>
      </w:rPr>
      <w:t xml:space="preserve"> - 5</w:t>
    </w:r>
    <w:proofErr w:type="gramStart"/>
    <w:r w:rsidRPr="00FC1B0B">
      <w:rPr>
        <w:b/>
        <w:sz w:val="24"/>
        <w:szCs w:val="32"/>
      </w:rPr>
      <w:t xml:space="preserve"> ….</w:t>
    </w:r>
    <w:proofErr w:type="gramEnd"/>
    <w:r w:rsidRPr="00FC1B0B">
      <w:rPr>
        <w:b/>
        <w:sz w:val="24"/>
        <w:szCs w:val="32"/>
      </w:rPr>
      <w:t>.</w:t>
    </w:r>
    <w:r w:rsidR="00303F5F">
      <w:rPr>
        <w:b/>
        <w:sz w:val="24"/>
        <w:szCs w:val="32"/>
      </w:rPr>
      <w:t>S</w:t>
    </w:r>
    <w:r w:rsidR="004C4A1E">
      <w:rPr>
        <w:b/>
        <w:sz w:val="24"/>
        <w:szCs w:val="32"/>
      </w:rPr>
      <w:t xml:space="preserve">cienze </w:t>
    </w:r>
    <w:r w:rsidR="00303F5F">
      <w:rPr>
        <w:b/>
        <w:sz w:val="24"/>
        <w:szCs w:val="32"/>
      </w:rPr>
      <w:t>U</w:t>
    </w:r>
    <w:r w:rsidR="004C4A1E">
      <w:rPr>
        <w:b/>
        <w:sz w:val="24"/>
        <w:szCs w:val="32"/>
      </w:rPr>
      <w:t>mane</w:t>
    </w:r>
  </w:p>
  <w:p w14:paraId="1D40C6E4" w14:textId="77777777" w:rsidR="00CE522B" w:rsidRDefault="00CE522B">
    <w:pPr>
      <w:pStyle w:val="Intestazione"/>
    </w:pPr>
  </w:p>
  <w:p w14:paraId="591ADDC3" w14:textId="77777777" w:rsidR="00CE522B" w:rsidRDefault="00CE52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E041" w14:textId="77777777" w:rsidR="00CE522B" w:rsidRDefault="00CE52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8.45pt;height:8.45pt" o:bullet="t">
        <v:imagedata r:id="rId1" o:title="msoA27B"/>
      </v:shape>
    </w:pict>
  </w:numPicBullet>
  <w:abstractNum w:abstractNumId="0" w15:restartNumberingAfterBreak="0">
    <w:nsid w:val="FFFFFF1D"/>
    <w:multiLevelType w:val="multilevel"/>
    <w:tmpl w:val="5FA000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6"/>
      <w:numFmt w:val="decimal"/>
      <w:pStyle w:val="Titolo1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2"/>
    <w:multiLevelType w:val="multilevel"/>
    <w:tmpl w:val="2BD4D96E"/>
    <w:name w:val="WW8Num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3"/>
    <w:multiLevelType w:val="singleLevel"/>
    <w:tmpl w:val="00000003"/>
    <w:name w:val="WW8Num3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singleLevel"/>
    <w:tmpl w:val="00000004"/>
    <w:name w:val="WW8Num3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39"/>
    <w:lvl w:ilvl="0">
      <w:start w:val="8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/>
        <w:sz w:val="24"/>
      </w:rPr>
    </w:lvl>
  </w:abstractNum>
  <w:abstractNum w:abstractNumId="6" w15:restartNumberingAfterBreak="0">
    <w:nsid w:val="00000006"/>
    <w:multiLevelType w:val="singleLevel"/>
    <w:tmpl w:val="00000006"/>
    <w:name w:val="WW8Num43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" w15:restartNumberingAfterBreak="0">
    <w:nsid w:val="00000007"/>
    <w:multiLevelType w:val="singleLevel"/>
    <w:tmpl w:val="00000007"/>
    <w:name w:val="WW8Num4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 w15:restartNumberingAfterBreak="0">
    <w:nsid w:val="00000008"/>
    <w:multiLevelType w:val="singleLevel"/>
    <w:tmpl w:val="00000008"/>
    <w:name w:val="WW8Num47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</w:abstractNum>
  <w:abstractNum w:abstractNumId="9" w15:restartNumberingAfterBreak="0">
    <w:nsid w:val="00000009"/>
    <w:multiLevelType w:val="singleLevel"/>
    <w:tmpl w:val="00000009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/>
      </w:rPr>
    </w:lvl>
  </w:abstractNum>
  <w:abstractNum w:abstractNumId="10" w15:restartNumberingAfterBreak="0">
    <w:nsid w:val="0000000A"/>
    <w:multiLevelType w:val="multilevel"/>
    <w:tmpl w:val="0000000A"/>
    <w:name w:val="WW8Num5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0000000B"/>
    <w:multiLevelType w:val="multilevel"/>
    <w:tmpl w:val="0000000B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C"/>
    <w:multiLevelType w:val="singleLevel"/>
    <w:tmpl w:val="0000000C"/>
    <w:name w:val="WW8Num54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3" w15:restartNumberingAfterBreak="0">
    <w:nsid w:val="0000000D"/>
    <w:multiLevelType w:val="singleLevel"/>
    <w:tmpl w:val="0000000D"/>
    <w:name w:val="WW8Num5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</w:lvl>
  </w:abstractNum>
  <w:abstractNum w:abstractNumId="14" w15:restartNumberingAfterBreak="0">
    <w:nsid w:val="0000000E"/>
    <w:multiLevelType w:val="singleLevel"/>
    <w:tmpl w:val="0000000E"/>
    <w:name w:val="WW8Num63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  <w:sz w:val="24"/>
      </w:rPr>
    </w:lvl>
  </w:abstractNum>
  <w:abstractNum w:abstractNumId="15" w15:restartNumberingAfterBreak="0">
    <w:nsid w:val="0000000F"/>
    <w:multiLevelType w:val="multilevel"/>
    <w:tmpl w:val="03A89688"/>
    <w:name w:val="WW8Num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6" w15:restartNumberingAfterBreak="0">
    <w:nsid w:val="01FF4AF7"/>
    <w:multiLevelType w:val="hybridMultilevel"/>
    <w:tmpl w:val="C3845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464EF3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04D21AB4"/>
    <w:multiLevelType w:val="multilevel"/>
    <w:tmpl w:val="5C42B1A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 w:val="0"/>
        <w:i w:val="0"/>
        <w:sz w:val="22"/>
        <w:u w:val="none"/>
      </w:rPr>
    </w:lvl>
    <w:lvl w:ilvl="1">
      <w:start w:val="1"/>
      <w:numFmt w:val="bullet"/>
      <w:lvlText w:val=""/>
      <w:lvlJc w:val="left"/>
      <w:pPr>
        <w:ind w:left="72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16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288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432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04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OpenSymbol" w:hAnsi="OpenSymbol" w:cs="OpenSymbol" w:hint="default"/>
        <w:u w:val="none"/>
      </w:rPr>
    </w:lvl>
  </w:abstractNum>
  <w:abstractNum w:abstractNumId="19" w15:restartNumberingAfterBreak="0">
    <w:nsid w:val="05442866"/>
    <w:multiLevelType w:val="hybridMultilevel"/>
    <w:tmpl w:val="043E3BFE"/>
    <w:lvl w:ilvl="0" w:tplc="7D628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B2A34"/>
    <w:multiLevelType w:val="multilevel"/>
    <w:tmpl w:val="69FC496C"/>
    <w:lvl w:ilvl="0">
      <w:start w:val="1"/>
      <w:numFmt w:val="upperLetter"/>
      <w:lvlText w:val="%1."/>
      <w:lvlJc w:val="left"/>
      <w:pPr>
        <w:ind w:left="0" w:firstLine="144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firstLine="21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1440" w:firstLine="288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160" w:firstLine="360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880" w:firstLine="432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600" w:firstLine="504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320" w:firstLine="57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040" w:firstLine="648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5760" w:firstLine="7200"/>
      </w:pPr>
      <w:rPr>
        <w:rFonts w:ascii="Arial" w:hAnsi="Arial" w:cs="Arial" w:hint="default"/>
      </w:rPr>
    </w:lvl>
  </w:abstractNum>
  <w:abstractNum w:abstractNumId="21" w15:restartNumberingAfterBreak="0">
    <w:nsid w:val="09CE55CE"/>
    <w:multiLevelType w:val="hybridMultilevel"/>
    <w:tmpl w:val="2EBC29D4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13E5622D"/>
    <w:multiLevelType w:val="multilevel"/>
    <w:tmpl w:val="607A865A"/>
    <w:lvl w:ilvl="0">
      <w:start w:val="1"/>
      <w:numFmt w:val="decimal"/>
      <w:lvlText w:val="%1."/>
      <w:lvlJc w:val="left"/>
      <w:pPr>
        <w:ind w:left="0" w:firstLine="144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firstLine="21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1440" w:firstLine="288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160" w:firstLine="360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880" w:firstLine="432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600" w:firstLine="504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320" w:firstLine="57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040" w:firstLine="648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5760" w:firstLine="7200"/>
      </w:pPr>
      <w:rPr>
        <w:rFonts w:ascii="Arial" w:hAnsi="Arial" w:cs="Arial" w:hint="default"/>
      </w:rPr>
    </w:lvl>
  </w:abstractNum>
  <w:abstractNum w:abstractNumId="23" w15:restartNumberingAfterBreak="0">
    <w:nsid w:val="14A52443"/>
    <w:multiLevelType w:val="multilevel"/>
    <w:tmpl w:val="AA52B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24" w15:restartNumberingAfterBreak="0">
    <w:nsid w:val="163828D4"/>
    <w:multiLevelType w:val="hybridMultilevel"/>
    <w:tmpl w:val="1FBA7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5168D0"/>
    <w:multiLevelType w:val="multilevel"/>
    <w:tmpl w:val="D07E1630"/>
    <w:lvl w:ilvl="0">
      <w:start w:val="1"/>
      <w:numFmt w:val="decimal"/>
      <w:lvlText w:val="%1."/>
      <w:lvlJc w:val="left"/>
      <w:pPr>
        <w:ind w:left="-56" w:firstLine="720"/>
      </w:pPr>
    </w:lvl>
    <w:lvl w:ilvl="1">
      <w:start w:val="6"/>
      <w:numFmt w:val="decimal"/>
      <w:lvlText w:val="%1.%2"/>
      <w:lvlJc w:val="left"/>
      <w:pPr>
        <w:ind w:left="-56" w:firstLine="360"/>
      </w:pPr>
    </w:lvl>
    <w:lvl w:ilvl="2">
      <w:start w:val="1"/>
      <w:numFmt w:val="decimal"/>
      <w:lvlText w:val="%1.%2.%3"/>
      <w:lvlJc w:val="left"/>
      <w:pPr>
        <w:ind w:left="-56" w:firstLine="360"/>
      </w:pPr>
    </w:lvl>
    <w:lvl w:ilvl="3">
      <w:start w:val="1"/>
      <w:numFmt w:val="decimal"/>
      <w:lvlText w:val="%1.%2.%3.%4"/>
      <w:lvlJc w:val="left"/>
      <w:pPr>
        <w:ind w:left="304" w:firstLine="360"/>
      </w:pPr>
    </w:lvl>
    <w:lvl w:ilvl="4">
      <w:start w:val="1"/>
      <w:numFmt w:val="decimal"/>
      <w:lvlText w:val="%1.%2.%3.%4.%5"/>
      <w:lvlJc w:val="left"/>
      <w:pPr>
        <w:ind w:left="304" w:firstLine="360"/>
      </w:pPr>
    </w:lvl>
    <w:lvl w:ilvl="5">
      <w:start w:val="1"/>
      <w:numFmt w:val="decimal"/>
      <w:lvlText w:val="%1.%2.%3.%4.%5.%6"/>
      <w:lvlJc w:val="left"/>
      <w:pPr>
        <w:ind w:left="664" w:firstLine="360"/>
      </w:pPr>
    </w:lvl>
    <w:lvl w:ilvl="6">
      <w:start w:val="1"/>
      <w:numFmt w:val="decimal"/>
      <w:lvlText w:val="%1.%2.%3.%4.%5.%6.%7"/>
      <w:lvlJc w:val="left"/>
      <w:pPr>
        <w:ind w:left="1024" w:firstLine="360"/>
      </w:pPr>
    </w:lvl>
    <w:lvl w:ilvl="7">
      <w:start w:val="1"/>
      <w:numFmt w:val="decimal"/>
      <w:lvlText w:val="%1.%2.%3.%4.%5.%6.%7.%8"/>
      <w:lvlJc w:val="left"/>
      <w:pPr>
        <w:ind w:left="1024" w:firstLine="360"/>
      </w:pPr>
    </w:lvl>
    <w:lvl w:ilvl="8">
      <w:start w:val="1"/>
      <w:numFmt w:val="decimal"/>
      <w:lvlText w:val="%1.%2.%3.%4.%5.%6.%7.%8.%9"/>
      <w:lvlJc w:val="left"/>
      <w:pPr>
        <w:ind w:left="1384" w:firstLine="360"/>
      </w:pPr>
    </w:lvl>
  </w:abstractNum>
  <w:abstractNum w:abstractNumId="26" w15:restartNumberingAfterBreak="0">
    <w:nsid w:val="1F442D34"/>
    <w:multiLevelType w:val="multilevel"/>
    <w:tmpl w:val="C4DA537A"/>
    <w:lvl w:ilvl="0">
      <w:start w:val="1"/>
      <w:numFmt w:val="upperLetter"/>
      <w:lvlText w:val="%1."/>
      <w:lvlJc w:val="left"/>
      <w:pPr>
        <w:ind w:left="0" w:firstLine="144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firstLine="21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1440" w:firstLine="288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160" w:firstLine="360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880" w:firstLine="432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600" w:firstLine="504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320" w:firstLine="57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040" w:firstLine="648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5760" w:firstLine="7200"/>
      </w:pPr>
      <w:rPr>
        <w:rFonts w:ascii="Arial" w:hAnsi="Arial" w:cs="Arial" w:hint="default"/>
      </w:rPr>
    </w:lvl>
  </w:abstractNum>
  <w:abstractNum w:abstractNumId="27" w15:restartNumberingAfterBreak="0">
    <w:nsid w:val="219464EC"/>
    <w:multiLevelType w:val="hybridMultilevel"/>
    <w:tmpl w:val="19B69B28"/>
    <w:lvl w:ilvl="0" w:tplc="52F043AC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C320C"/>
    <w:multiLevelType w:val="hybridMultilevel"/>
    <w:tmpl w:val="59B60C4A"/>
    <w:lvl w:ilvl="0" w:tplc="DDFC9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6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A7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A8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C3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85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4A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8E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A2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1CE70D5"/>
    <w:multiLevelType w:val="multilevel"/>
    <w:tmpl w:val="D07E1630"/>
    <w:lvl w:ilvl="0">
      <w:start w:val="1"/>
      <w:numFmt w:val="decimal"/>
      <w:lvlText w:val="%1."/>
      <w:lvlJc w:val="left"/>
      <w:pPr>
        <w:ind w:left="-56" w:firstLine="720"/>
      </w:pPr>
    </w:lvl>
    <w:lvl w:ilvl="1">
      <w:start w:val="6"/>
      <w:numFmt w:val="decimal"/>
      <w:lvlText w:val="%1.%2"/>
      <w:lvlJc w:val="left"/>
      <w:pPr>
        <w:ind w:left="-56" w:firstLine="360"/>
      </w:pPr>
    </w:lvl>
    <w:lvl w:ilvl="2">
      <w:start w:val="1"/>
      <w:numFmt w:val="decimal"/>
      <w:lvlText w:val="%1.%2.%3"/>
      <w:lvlJc w:val="left"/>
      <w:pPr>
        <w:ind w:left="-56" w:firstLine="360"/>
      </w:pPr>
    </w:lvl>
    <w:lvl w:ilvl="3">
      <w:start w:val="1"/>
      <w:numFmt w:val="decimal"/>
      <w:lvlText w:val="%1.%2.%3.%4"/>
      <w:lvlJc w:val="left"/>
      <w:pPr>
        <w:ind w:left="304" w:firstLine="360"/>
      </w:pPr>
    </w:lvl>
    <w:lvl w:ilvl="4">
      <w:start w:val="1"/>
      <w:numFmt w:val="decimal"/>
      <w:lvlText w:val="%1.%2.%3.%4.%5"/>
      <w:lvlJc w:val="left"/>
      <w:pPr>
        <w:ind w:left="304" w:firstLine="360"/>
      </w:pPr>
    </w:lvl>
    <w:lvl w:ilvl="5">
      <w:start w:val="1"/>
      <w:numFmt w:val="decimal"/>
      <w:lvlText w:val="%1.%2.%3.%4.%5.%6"/>
      <w:lvlJc w:val="left"/>
      <w:pPr>
        <w:ind w:left="664" w:firstLine="360"/>
      </w:pPr>
    </w:lvl>
    <w:lvl w:ilvl="6">
      <w:start w:val="1"/>
      <w:numFmt w:val="decimal"/>
      <w:lvlText w:val="%1.%2.%3.%4.%5.%6.%7"/>
      <w:lvlJc w:val="left"/>
      <w:pPr>
        <w:ind w:left="1024" w:firstLine="360"/>
      </w:pPr>
    </w:lvl>
    <w:lvl w:ilvl="7">
      <w:start w:val="1"/>
      <w:numFmt w:val="decimal"/>
      <w:lvlText w:val="%1.%2.%3.%4.%5.%6.%7.%8"/>
      <w:lvlJc w:val="left"/>
      <w:pPr>
        <w:ind w:left="1024" w:firstLine="360"/>
      </w:pPr>
    </w:lvl>
    <w:lvl w:ilvl="8">
      <w:start w:val="1"/>
      <w:numFmt w:val="decimal"/>
      <w:lvlText w:val="%1.%2.%3.%4.%5.%6.%7.%8.%9"/>
      <w:lvlJc w:val="left"/>
      <w:pPr>
        <w:ind w:left="1384" w:firstLine="360"/>
      </w:pPr>
    </w:lvl>
  </w:abstractNum>
  <w:abstractNum w:abstractNumId="30" w15:restartNumberingAfterBreak="0">
    <w:nsid w:val="31FD6634"/>
    <w:multiLevelType w:val="hybridMultilevel"/>
    <w:tmpl w:val="693EF00A"/>
    <w:lvl w:ilvl="0" w:tplc="51C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CD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67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CA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6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6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A6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7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A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2355288"/>
    <w:multiLevelType w:val="hybridMultilevel"/>
    <w:tmpl w:val="D8EA2298"/>
    <w:lvl w:ilvl="0" w:tplc="19CCE9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F51AF1"/>
    <w:multiLevelType w:val="multilevel"/>
    <w:tmpl w:val="62640A56"/>
    <w:lvl w:ilvl="0">
      <w:start w:val="1"/>
      <w:numFmt w:val="decimal"/>
      <w:lvlText w:val="%1."/>
      <w:lvlJc w:val="left"/>
      <w:pPr>
        <w:ind w:left="0" w:firstLine="144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firstLine="21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1440" w:firstLine="288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160" w:firstLine="360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880" w:firstLine="432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600" w:firstLine="504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320" w:firstLine="57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040" w:firstLine="648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5760" w:firstLine="7200"/>
      </w:pPr>
      <w:rPr>
        <w:rFonts w:ascii="Arial" w:hAnsi="Arial" w:cs="Arial" w:hint="default"/>
      </w:rPr>
    </w:lvl>
  </w:abstractNum>
  <w:abstractNum w:abstractNumId="33" w15:restartNumberingAfterBreak="0">
    <w:nsid w:val="3FAA1A78"/>
    <w:multiLevelType w:val="multilevel"/>
    <w:tmpl w:val="0410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4" w15:restartNumberingAfterBreak="0">
    <w:nsid w:val="3FB65F74"/>
    <w:multiLevelType w:val="hybridMultilevel"/>
    <w:tmpl w:val="AFCA5A18"/>
    <w:lvl w:ilvl="0" w:tplc="FC2A7144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46EF7CD9"/>
    <w:multiLevelType w:val="multilevel"/>
    <w:tmpl w:val="607A865A"/>
    <w:lvl w:ilvl="0">
      <w:start w:val="1"/>
      <w:numFmt w:val="decimal"/>
      <w:lvlText w:val="%1."/>
      <w:lvlJc w:val="left"/>
      <w:pPr>
        <w:ind w:left="0" w:firstLine="144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firstLine="21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1440" w:firstLine="288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160" w:firstLine="360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880" w:firstLine="432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600" w:firstLine="504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320" w:firstLine="57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040" w:firstLine="648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5760" w:firstLine="7200"/>
      </w:pPr>
      <w:rPr>
        <w:rFonts w:ascii="Arial" w:hAnsi="Arial" w:cs="Arial" w:hint="default"/>
      </w:rPr>
    </w:lvl>
  </w:abstractNum>
  <w:abstractNum w:abstractNumId="36" w15:restartNumberingAfterBreak="0">
    <w:nsid w:val="47BC41E4"/>
    <w:multiLevelType w:val="multilevel"/>
    <w:tmpl w:val="AA52B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37" w15:restartNumberingAfterBreak="0">
    <w:nsid w:val="4EEE36A3"/>
    <w:multiLevelType w:val="hybridMultilevel"/>
    <w:tmpl w:val="723289F2"/>
    <w:lvl w:ilvl="0" w:tplc="4AFAC8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B0647"/>
    <w:multiLevelType w:val="hybridMultilevel"/>
    <w:tmpl w:val="3398CC4C"/>
    <w:lvl w:ilvl="0" w:tplc="505C509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D331B"/>
    <w:multiLevelType w:val="multilevel"/>
    <w:tmpl w:val="A5AEB67E"/>
    <w:lvl w:ilvl="0">
      <w:start w:val="1"/>
      <w:numFmt w:val="upperLetter"/>
      <w:lvlText w:val="%1."/>
      <w:lvlJc w:val="left"/>
      <w:pPr>
        <w:ind w:left="568" w:firstLine="144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88" w:firstLine="21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008" w:firstLine="288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728" w:firstLine="360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448" w:firstLine="432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168" w:firstLine="504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888" w:firstLine="57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608" w:firstLine="648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328" w:firstLine="7200"/>
      </w:pPr>
      <w:rPr>
        <w:rFonts w:ascii="Arial" w:hAnsi="Arial" w:cs="Arial" w:hint="default"/>
      </w:rPr>
    </w:lvl>
  </w:abstractNum>
  <w:abstractNum w:abstractNumId="40" w15:restartNumberingAfterBreak="0">
    <w:nsid w:val="586734C8"/>
    <w:multiLevelType w:val="multilevel"/>
    <w:tmpl w:val="D07E1630"/>
    <w:lvl w:ilvl="0">
      <w:start w:val="1"/>
      <w:numFmt w:val="decimal"/>
      <w:lvlText w:val="%1."/>
      <w:lvlJc w:val="left"/>
      <w:pPr>
        <w:ind w:left="0" w:firstLine="720"/>
      </w:pPr>
    </w:lvl>
    <w:lvl w:ilvl="1">
      <w:start w:val="6"/>
      <w:numFmt w:val="decimal"/>
      <w:lvlText w:val="%1.%2"/>
      <w:lvlJc w:val="left"/>
      <w:pPr>
        <w:ind w:left="0" w:firstLine="360"/>
      </w:pPr>
    </w:lvl>
    <w:lvl w:ilvl="2">
      <w:start w:val="1"/>
      <w:numFmt w:val="decimal"/>
      <w:lvlText w:val="%1.%2.%3"/>
      <w:lvlJc w:val="left"/>
      <w:pPr>
        <w:ind w:left="0" w:firstLine="360"/>
      </w:pPr>
    </w:lvl>
    <w:lvl w:ilvl="3">
      <w:start w:val="1"/>
      <w:numFmt w:val="decimal"/>
      <w:lvlText w:val="%1.%2.%3.%4"/>
      <w:lvlJc w:val="left"/>
      <w:pPr>
        <w:ind w:left="360" w:firstLine="360"/>
      </w:pPr>
    </w:lvl>
    <w:lvl w:ilvl="4">
      <w:start w:val="1"/>
      <w:numFmt w:val="decimal"/>
      <w:lvlText w:val="%1.%2.%3.%4.%5"/>
      <w:lvlJc w:val="left"/>
      <w:pPr>
        <w:ind w:left="360" w:firstLine="360"/>
      </w:pPr>
    </w:lvl>
    <w:lvl w:ilvl="5">
      <w:start w:val="1"/>
      <w:numFmt w:val="decimal"/>
      <w:lvlText w:val="%1.%2.%3.%4.%5.%6"/>
      <w:lvlJc w:val="left"/>
      <w:pPr>
        <w:ind w:left="720" w:firstLine="360"/>
      </w:pPr>
    </w:lvl>
    <w:lvl w:ilvl="6">
      <w:start w:val="1"/>
      <w:numFmt w:val="decimal"/>
      <w:lvlText w:val="%1.%2.%3.%4.%5.%6.%7"/>
      <w:lvlJc w:val="left"/>
      <w:pPr>
        <w:ind w:left="1080" w:firstLine="360"/>
      </w:pPr>
    </w:lvl>
    <w:lvl w:ilvl="7">
      <w:start w:val="1"/>
      <w:numFmt w:val="decimal"/>
      <w:lvlText w:val="%1.%2.%3.%4.%5.%6.%7.%8"/>
      <w:lvlJc w:val="left"/>
      <w:pPr>
        <w:ind w:left="1080" w:firstLine="360"/>
      </w:pPr>
    </w:lvl>
    <w:lvl w:ilvl="8">
      <w:start w:val="1"/>
      <w:numFmt w:val="decimal"/>
      <w:lvlText w:val="%1.%2.%3.%4.%5.%6.%7.%8.%9"/>
      <w:lvlJc w:val="left"/>
      <w:pPr>
        <w:ind w:left="1440" w:firstLine="360"/>
      </w:pPr>
    </w:lvl>
  </w:abstractNum>
  <w:abstractNum w:abstractNumId="41" w15:restartNumberingAfterBreak="0">
    <w:nsid w:val="5D037AC1"/>
    <w:multiLevelType w:val="hybridMultilevel"/>
    <w:tmpl w:val="2B885BDE"/>
    <w:lvl w:ilvl="0" w:tplc="A1640D6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855606"/>
    <w:multiLevelType w:val="hybridMultilevel"/>
    <w:tmpl w:val="F2E83472"/>
    <w:lvl w:ilvl="0" w:tplc="04100015">
      <w:start w:val="1"/>
      <w:numFmt w:val="upp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53564B6"/>
    <w:multiLevelType w:val="hybridMultilevel"/>
    <w:tmpl w:val="EC62FF6A"/>
    <w:lvl w:ilvl="0" w:tplc="0EFAE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CD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CF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60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EA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41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4C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4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81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97C0A96"/>
    <w:multiLevelType w:val="hybridMultilevel"/>
    <w:tmpl w:val="B20CFD3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A2B4436"/>
    <w:multiLevelType w:val="hybridMultilevel"/>
    <w:tmpl w:val="F83A57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BC52F57"/>
    <w:multiLevelType w:val="hybridMultilevel"/>
    <w:tmpl w:val="9E9A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B525F8"/>
    <w:multiLevelType w:val="multilevel"/>
    <w:tmpl w:val="D07E1630"/>
    <w:lvl w:ilvl="0">
      <w:start w:val="1"/>
      <w:numFmt w:val="decimal"/>
      <w:lvlText w:val="%1."/>
      <w:lvlJc w:val="left"/>
      <w:pPr>
        <w:ind w:left="-56" w:firstLine="720"/>
      </w:pPr>
    </w:lvl>
    <w:lvl w:ilvl="1">
      <w:start w:val="6"/>
      <w:numFmt w:val="decimal"/>
      <w:lvlText w:val="%1.%2"/>
      <w:lvlJc w:val="left"/>
      <w:pPr>
        <w:ind w:left="-56" w:firstLine="360"/>
      </w:pPr>
    </w:lvl>
    <w:lvl w:ilvl="2">
      <w:start w:val="1"/>
      <w:numFmt w:val="decimal"/>
      <w:lvlText w:val="%1.%2.%3"/>
      <w:lvlJc w:val="left"/>
      <w:pPr>
        <w:ind w:left="-56" w:firstLine="360"/>
      </w:pPr>
    </w:lvl>
    <w:lvl w:ilvl="3">
      <w:start w:val="1"/>
      <w:numFmt w:val="decimal"/>
      <w:lvlText w:val="%1.%2.%3.%4"/>
      <w:lvlJc w:val="left"/>
      <w:pPr>
        <w:ind w:left="304" w:firstLine="360"/>
      </w:pPr>
    </w:lvl>
    <w:lvl w:ilvl="4">
      <w:start w:val="1"/>
      <w:numFmt w:val="decimal"/>
      <w:lvlText w:val="%1.%2.%3.%4.%5"/>
      <w:lvlJc w:val="left"/>
      <w:pPr>
        <w:ind w:left="304" w:firstLine="360"/>
      </w:pPr>
    </w:lvl>
    <w:lvl w:ilvl="5">
      <w:start w:val="1"/>
      <w:numFmt w:val="decimal"/>
      <w:lvlText w:val="%1.%2.%3.%4.%5.%6"/>
      <w:lvlJc w:val="left"/>
      <w:pPr>
        <w:ind w:left="664" w:firstLine="360"/>
      </w:pPr>
    </w:lvl>
    <w:lvl w:ilvl="6">
      <w:start w:val="1"/>
      <w:numFmt w:val="decimal"/>
      <w:lvlText w:val="%1.%2.%3.%4.%5.%6.%7"/>
      <w:lvlJc w:val="left"/>
      <w:pPr>
        <w:ind w:left="1024" w:firstLine="360"/>
      </w:pPr>
    </w:lvl>
    <w:lvl w:ilvl="7">
      <w:start w:val="1"/>
      <w:numFmt w:val="decimal"/>
      <w:lvlText w:val="%1.%2.%3.%4.%5.%6.%7.%8"/>
      <w:lvlJc w:val="left"/>
      <w:pPr>
        <w:ind w:left="1024" w:firstLine="360"/>
      </w:pPr>
    </w:lvl>
    <w:lvl w:ilvl="8">
      <w:start w:val="1"/>
      <w:numFmt w:val="decimal"/>
      <w:lvlText w:val="%1.%2.%3.%4.%5.%6.%7.%8.%9"/>
      <w:lvlJc w:val="left"/>
      <w:pPr>
        <w:ind w:left="1384" w:firstLine="360"/>
      </w:pPr>
    </w:lvl>
  </w:abstractNum>
  <w:abstractNum w:abstractNumId="48" w15:restartNumberingAfterBreak="0">
    <w:nsid w:val="76E1635C"/>
    <w:multiLevelType w:val="hybridMultilevel"/>
    <w:tmpl w:val="117CFFE4"/>
    <w:lvl w:ilvl="0" w:tplc="772693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BD6049"/>
    <w:multiLevelType w:val="hybridMultilevel"/>
    <w:tmpl w:val="3E780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BA244B"/>
    <w:multiLevelType w:val="multilevel"/>
    <w:tmpl w:val="12187578"/>
    <w:lvl w:ilvl="0">
      <w:start w:val="1"/>
      <w:numFmt w:val="bullet"/>
      <w:lvlText w:val=""/>
      <w:lvlPicBulletId w:val="0"/>
      <w:lvlJc w:val="left"/>
      <w:pPr>
        <w:ind w:left="0" w:firstLine="14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firstLine="21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1440" w:firstLine="288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160" w:firstLine="360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880" w:firstLine="432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600" w:firstLine="504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320" w:firstLine="57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040" w:firstLine="648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5760" w:firstLine="7200"/>
      </w:pPr>
      <w:rPr>
        <w:rFonts w:ascii="Arial" w:hAnsi="Arial" w:cs="Arial" w:hint="default"/>
      </w:rPr>
    </w:lvl>
  </w:abstractNum>
  <w:abstractNum w:abstractNumId="51" w15:restartNumberingAfterBreak="0">
    <w:nsid w:val="7A1F3D05"/>
    <w:multiLevelType w:val="hybridMultilevel"/>
    <w:tmpl w:val="19B69B28"/>
    <w:lvl w:ilvl="0" w:tplc="52F043AC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5B409E"/>
    <w:multiLevelType w:val="multilevel"/>
    <w:tmpl w:val="C4DA537A"/>
    <w:lvl w:ilvl="0">
      <w:start w:val="1"/>
      <w:numFmt w:val="upperLetter"/>
      <w:lvlText w:val="%1."/>
      <w:lvlJc w:val="left"/>
      <w:pPr>
        <w:ind w:left="0" w:firstLine="144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firstLine="21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1440" w:firstLine="288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160" w:firstLine="360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880" w:firstLine="432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600" w:firstLine="504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320" w:firstLine="57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040" w:firstLine="648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5760" w:firstLine="7200"/>
      </w:pPr>
      <w:rPr>
        <w:rFonts w:ascii="Arial" w:hAnsi="Arial" w:cs="Arial" w:hint="default"/>
      </w:rPr>
    </w:lvl>
  </w:abstractNum>
  <w:abstractNum w:abstractNumId="53" w15:restartNumberingAfterBreak="0">
    <w:nsid w:val="7F0A0740"/>
    <w:multiLevelType w:val="hybridMultilevel"/>
    <w:tmpl w:val="BDFE5342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297344458">
    <w:abstractNumId w:val="1"/>
  </w:num>
  <w:num w:numId="2" w16cid:durableId="1266310076">
    <w:abstractNumId w:val="9"/>
  </w:num>
  <w:num w:numId="3" w16cid:durableId="403072126">
    <w:abstractNumId w:val="10"/>
  </w:num>
  <w:num w:numId="4" w16cid:durableId="1809275910">
    <w:abstractNumId w:val="12"/>
  </w:num>
  <w:num w:numId="5" w16cid:durableId="1381438166">
    <w:abstractNumId w:val="15"/>
  </w:num>
  <w:num w:numId="6" w16cid:durableId="6859032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349003">
    <w:abstractNumId w:val="23"/>
  </w:num>
  <w:num w:numId="8" w16cid:durableId="1350333006">
    <w:abstractNumId w:val="44"/>
  </w:num>
  <w:num w:numId="9" w16cid:durableId="1690331360">
    <w:abstractNumId w:val="0"/>
  </w:num>
  <w:num w:numId="10" w16cid:durableId="538588560">
    <w:abstractNumId w:val="47"/>
  </w:num>
  <w:num w:numId="11" w16cid:durableId="896431823">
    <w:abstractNumId w:val="50"/>
  </w:num>
  <w:num w:numId="12" w16cid:durableId="1017271740">
    <w:abstractNumId w:val="16"/>
  </w:num>
  <w:num w:numId="13" w16cid:durableId="269901390">
    <w:abstractNumId w:val="24"/>
  </w:num>
  <w:num w:numId="14" w16cid:durableId="760417136">
    <w:abstractNumId w:val="18"/>
  </w:num>
  <w:num w:numId="15" w16cid:durableId="109279404">
    <w:abstractNumId w:val="43"/>
  </w:num>
  <w:num w:numId="16" w16cid:durableId="1681466241">
    <w:abstractNumId w:val="28"/>
  </w:num>
  <w:num w:numId="17" w16cid:durableId="1922173663">
    <w:abstractNumId w:val="53"/>
  </w:num>
  <w:num w:numId="18" w16cid:durableId="738792838">
    <w:abstractNumId w:val="19"/>
  </w:num>
  <w:num w:numId="19" w16cid:durableId="1317106744">
    <w:abstractNumId w:val="36"/>
  </w:num>
  <w:num w:numId="20" w16cid:durableId="895045161">
    <w:abstractNumId w:val="27"/>
  </w:num>
  <w:num w:numId="21" w16cid:durableId="2115513056">
    <w:abstractNumId w:val="51"/>
  </w:num>
  <w:num w:numId="22" w16cid:durableId="930354921">
    <w:abstractNumId w:val="33"/>
  </w:num>
  <w:num w:numId="23" w16cid:durableId="1075316794">
    <w:abstractNumId w:val="17"/>
  </w:num>
  <w:num w:numId="24" w16cid:durableId="421686705">
    <w:abstractNumId w:val="38"/>
  </w:num>
  <w:num w:numId="25" w16cid:durableId="1451048082">
    <w:abstractNumId w:val="41"/>
  </w:num>
  <w:num w:numId="26" w16cid:durableId="83192177">
    <w:abstractNumId w:val="30"/>
  </w:num>
  <w:num w:numId="27" w16cid:durableId="677922375">
    <w:abstractNumId w:val="31"/>
  </w:num>
  <w:num w:numId="28" w16cid:durableId="284193885">
    <w:abstractNumId w:val="49"/>
  </w:num>
  <w:num w:numId="29" w16cid:durableId="464737661">
    <w:abstractNumId w:val="25"/>
  </w:num>
  <w:num w:numId="30" w16cid:durableId="269047268">
    <w:abstractNumId w:val="40"/>
  </w:num>
  <w:num w:numId="31" w16cid:durableId="1400708697">
    <w:abstractNumId w:val="29"/>
  </w:num>
  <w:num w:numId="32" w16cid:durableId="707294944">
    <w:abstractNumId w:val="45"/>
  </w:num>
  <w:num w:numId="33" w16cid:durableId="1489395296">
    <w:abstractNumId w:val="21"/>
  </w:num>
  <w:num w:numId="34" w16cid:durableId="1701859986">
    <w:abstractNumId w:val="22"/>
  </w:num>
  <w:num w:numId="35" w16cid:durableId="811169422">
    <w:abstractNumId w:val="35"/>
  </w:num>
  <w:num w:numId="36" w16cid:durableId="609356217">
    <w:abstractNumId w:val="32"/>
  </w:num>
  <w:num w:numId="37" w16cid:durableId="326373416">
    <w:abstractNumId w:val="20"/>
  </w:num>
  <w:num w:numId="38" w16cid:durableId="1825312740">
    <w:abstractNumId w:val="39"/>
  </w:num>
  <w:num w:numId="39" w16cid:durableId="15693284">
    <w:abstractNumId w:val="52"/>
  </w:num>
  <w:num w:numId="40" w16cid:durableId="1603761056">
    <w:abstractNumId w:val="26"/>
  </w:num>
  <w:num w:numId="41" w16cid:durableId="2028631158">
    <w:abstractNumId w:val="42"/>
  </w:num>
  <w:num w:numId="42" w16cid:durableId="2054621038">
    <w:abstractNumId w:val="34"/>
  </w:num>
  <w:num w:numId="43" w16cid:durableId="1867012793">
    <w:abstractNumId w:val="46"/>
  </w:num>
  <w:num w:numId="44" w16cid:durableId="640697465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7FF"/>
    <w:rsid w:val="00001746"/>
    <w:rsid w:val="00001D23"/>
    <w:rsid w:val="000075D2"/>
    <w:rsid w:val="00011546"/>
    <w:rsid w:val="000167D6"/>
    <w:rsid w:val="00023E72"/>
    <w:rsid w:val="00024F62"/>
    <w:rsid w:val="000470E6"/>
    <w:rsid w:val="0004752D"/>
    <w:rsid w:val="00054DC9"/>
    <w:rsid w:val="000712CE"/>
    <w:rsid w:val="00073CB5"/>
    <w:rsid w:val="000B3E46"/>
    <w:rsid w:val="000E3276"/>
    <w:rsid w:val="000F1D46"/>
    <w:rsid w:val="000F77BB"/>
    <w:rsid w:val="00102F98"/>
    <w:rsid w:val="00114AEF"/>
    <w:rsid w:val="001348CA"/>
    <w:rsid w:val="0013645B"/>
    <w:rsid w:val="00144292"/>
    <w:rsid w:val="00146705"/>
    <w:rsid w:val="00146F3F"/>
    <w:rsid w:val="00153691"/>
    <w:rsid w:val="00153B2C"/>
    <w:rsid w:val="00155938"/>
    <w:rsid w:val="001B64D5"/>
    <w:rsid w:val="001C63C9"/>
    <w:rsid w:val="001E5165"/>
    <w:rsid w:val="00207FAE"/>
    <w:rsid w:val="00216978"/>
    <w:rsid w:val="002173F0"/>
    <w:rsid w:val="0027000E"/>
    <w:rsid w:val="00271A21"/>
    <w:rsid w:val="00285700"/>
    <w:rsid w:val="002A56FD"/>
    <w:rsid w:val="002C2CFC"/>
    <w:rsid w:val="002C51ED"/>
    <w:rsid w:val="002D773D"/>
    <w:rsid w:val="002E61BB"/>
    <w:rsid w:val="002E6392"/>
    <w:rsid w:val="00303F5F"/>
    <w:rsid w:val="00315097"/>
    <w:rsid w:val="0032595F"/>
    <w:rsid w:val="003412D5"/>
    <w:rsid w:val="00345D28"/>
    <w:rsid w:val="0035554B"/>
    <w:rsid w:val="003637B6"/>
    <w:rsid w:val="00365AAE"/>
    <w:rsid w:val="0037071F"/>
    <w:rsid w:val="0037163D"/>
    <w:rsid w:val="0039423D"/>
    <w:rsid w:val="003A43D4"/>
    <w:rsid w:val="003A6EFE"/>
    <w:rsid w:val="003C1E0E"/>
    <w:rsid w:val="003D131E"/>
    <w:rsid w:val="003D27D4"/>
    <w:rsid w:val="00416992"/>
    <w:rsid w:val="004241A8"/>
    <w:rsid w:val="00427C56"/>
    <w:rsid w:val="00434760"/>
    <w:rsid w:val="0043665C"/>
    <w:rsid w:val="004370C2"/>
    <w:rsid w:val="004401AC"/>
    <w:rsid w:val="00443B92"/>
    <w:rsid w:val="00447D7C"/>
    <w:rsid w:val="004529E4"/>
    <w:rsid w:val="0046474E"/>
    <w:rsid w:val="00474E6C"/>
    <w:rsid w:val="00481FDB"/>
    <w:rsid w:val="00485D84"/>
    <w:rsid w:val="00487C3A"/>
    <w:rsid w:val="00490DB8"/>
    <w:rsid w:val="00496A05"/>
    <w:rsid w:val="00496DC6"/>
    <w:rsid w:val="004A0FA3"/>
    <w:rsid w:val="004A10BA"/>
    <w:rsid w:val="004B1645"/>
    <w:rsid w:val="004C4A1E"/>
    <w:rsid w:val="004D410E"/>
    <w:rsid w:val="004F2310"/>
    <w:rsid w:val="005123D0"/>
    <w:rsid w:val="0051783E"/>
    <w:rsid w:val="005227D1"/>
    <w:rsid w:val="0052620A"/>
    <w:rsid w:val="00534A66"/>
    <w:rsid w:val="00543790"/>
    <w:rsid w:val="0054536D"/>
    <w:rsid w:val="005474E2"/>
    <w:rsid w:val="00547D01"/>
    <w:rsid w:val="00587D10"/>
    <w:rsid w:val="00590275"/>
    <w:rsid w:val="00594A3E"/>
    <w:rsid w:val="005A6611"/>
    <w:rsid w:val="005C420F"/>
    <w:rsid w:val="005D22A9"/>
    <w:rsid w:val="005D2C8B"/>
    <w:rsid w:val="005D2DBB"/>
    <w:rsid w:val="00600676"/>
    <w:rsid w:val="00602AA9"/>
    <w:rsid w:val="00622442"/>
    <w:rsid w:val="00636CE1"/>
    <w:rsid w:val="00640807"/>
    <w:rsid w:val="00640B9C"/>
    <w:rsid w:val="006708B0"/>
    <w:rsid w:val="00670B37"/>
    <w:rsid w:val="0067119A"/>
    <w:rsid w:val="006712D0"/>
    <w:rsid w:val="00671AB2"/>
    <w:rsid w:val="00681D0A"/>
    <w:rsid w:val="006A16AC"/>
    <w:rsid w:val="006B3211"/>
    <w:rsid w:val="006C73B9"/>
    <w:rsid w:val="006E087A"/>
    <w:rsid w:val="006E4932"/>
    <w:rsid w:val="006E7EFD"/>
    <w:rsid w:val="00702BC5"/>
    <w:rsid w:val="00707CF7"/>
    <w:rsid w:val="007133B4"/>
    <w:rsid w:val="00721F87"/>
    <w:rsid w:val="00726295"/>
    <w:rsid w:val="00743946"/>
    <w:rsid w:val="00744560"/>
    <w:rsid w:val="00754F74"/>
    <w:rsid w:val="00771183"/>
    <w:rsid w:val="00791122"/>
    <w:rsid w:val="0079169B"/>
    <w:rsid w:val="0079179E"/>
    <w:rsid w:val="00795EDA"/>
    <w:rsid w:val="00796799"/>
    <w:rsid w:val="007A77EB"/>
    <w:rsid w:val="007A7BCC"/>
    <w:rsid w:val="007B0A86"/>
    <w:rsid w:val="007C61E4"/>
    <w:rsid w:val="007F29C5"/>
    <w:rsid w:val="007F4B0C"/>
    <w:rsid w:val="007F54B4"/>
    <w:rsid w:val="007F788C"/>
    <w:rsid w:val="00820C5E"/>
    <w:rsid w:val="00820E43"/>
    <w:rsid w:val="008321AC"/>
    <w:rsid w:val="00832B07"/>
    <w:rsid w:val="00852827"/>
    <w:rsid w:val="008529B5"/>
    <w:rsid w:val="00853375"/>
    <w:rsid w:val="00866A15"/>
    <w:rsid w:val="00867837"/>
    <w:rsid w:val="00892F23"/>
    <w:rsid w:val="008961B6"/>
    <w:rsid w:val="008966E8"/>
    <w:rsid w:val="008A077C"/>
    <w:rsid w:val="008B215F"/>
    <w:rsid w:val="008B5AD7"/>
    <w:rsid w:val="008C0C55"/>
    <w:rsid w:val="008C0EBB"/>
    <w:rsid w:val="008E25EB"/>
    <w:rsid w:val="008E7146"/>
    <w:rsid w:val="008F6364"/>
    <w:rsid w:val="009002B1"/>
    <w:rsid w:val="00904A86"/>
    <w:rsid w:val="0092206B"/>
    <w:rsid w:val="00925F99"/>
    <w:rsid w:val="00930684"/>
    <w:rsid w:val="00933668"/>
    <w:rsid w:val="00940933"/>
    <w:rsid w:val="009415C6"/>
    <w:rsid w:val="009431B4"/>
    <w:rsid w:val="0095521A"/>
    <w:rsid w:val="009725E6"/>
    <w:rsid w:val="00981FD1"/>
    <w:rsid w:val="0099560C"/>
    <w:rsid w:val="009A20C3"/>
    <w:rsid w:val="009B008D"/>
    <w:rsid w:val="009B672A"/>
    <w:rsid w:val="009C683E"/>
    <w:rsid w:val="009D2E62"/>
    <w:rsid w:val="009F2108"/>
    <w:rsid w:val="009F4F2A"/>
    <w:rsid w:val="00A07D50"/>
    <w:rsid w:val="00A41CE5"/>
    <w:rsid w:val="00A45024"/>
    <w:rsid w:val="00A527FF"/>
    <w:rsid w:val="00A54134"/>
    <w:rsid w:val="00A6345E"/>
    <w:rsid w:val="00A63E2A"/>
    <w:rsid w:val="00A662C1"/>
    <w:rsid w:val="00A72F2D"/>
    <w:rsid w:val="00AA45A1"/>
    <w:rsid w:val="00AB1BC4"/>
    <w:rsid w:val="00AB7F10"/>
    <w:rsid w:val="00AC5BBC"/>
    <w:rsid w:val="00AD28DF"/>
    <w:rsid w:val="00AE540E"/>
    <w:rsid w:val="00AF7C16"/>
    <w:rsid w:val="00B20B5E"/>
    <w:rsid w:val="00B2334C"/>
    <w:rsid w:val="00B45186"/>
    <w:rsid w:val="00B45A16"/>
    <w:rsid w:val="00B45C35"/>
    <w:rsid w:val="00B6250C"/>
    <w:rsid w:val="00B805A6"/>
    <w:rsid w:val="00B855C1"/>
    <w:rsid w:val="00BB24DF"/>
    <w:rsid w:val="00BB5E77"/>
    <w:rsid w:val="00BC09B5"/>
    <w:rsid w:val="00BC0B52"/>
    <w:rsid w:val="00BC155F"/>
    <w:rsid w:val="00BC449C"/>
    <w:rsid w:val="00BC6E16"/>
    <w:rsid w:val="00BD2CA5"/>
    <w:rsid w:val="00BF1DB2"/>
    <w:rsid w:val="00C402F6"/>
    <w:rsid w:val="00C453BD"/>
    <w:rsid w:val="00C518D1"/>
    <w:rsid w:val="00C5604F"/>
    <w:rsid w:val="00C579D7"/>
    <w:rsid w:val="00C70041"/>
    <w:rsid w:val="00C7498E"/>
    <w:rsid w:val="00CB0085"/>
    <w:rsid w:val="00CC0274"/>
    <w:rsid w:val="00CD0A72"/>
    <w:rsid w:val="00CD2825"/>
    <w:rsid w:val="00CE522B"/>
    <w:rsid w:val="00CE7517"/>
    <w:rsid w:val="00CF7023"/>
    <w:rsid w:val="00D23BB4"/>
    <w:rsid w:val="00D3115A"/>
    <w:rsid w:val="00D42927"/>
    <w:rsid w:val="00D4410E"/>
    <w:rsid w:val="00D507E1"/>
    <w:rsid w:val="00D5442E"/>
    <w:rsid w:val="00D6770C"/>
    <w:rsid w:val="00D75353"/>
    <w:rsid w:val="00D770F7"/>
    <w:rsid w:val="00D91E39"/>
    <w:rsid w:val="00D92299"/>
    <w:rsid w:val="00D9443C"/>
    <w:rsid w:val="00DA0D65"/>
    <w:rsid w:val="00DA49CA"/>
    <w:rsid w:val="00DA5B7E"/>
    <w:rsid w:val="00DB05CA"/>
    <w:rsid w:val="00DB6558"/>
    <w:rsid w:val="00DB6AE8"/>
    <w:rsid w:val="00DD4D42"/>
    <w:rsid w:val="00DE5FA5"/>
    <w:rsid w:val="00DF10BF"/>
    <w:rsid w:val="00DF3222"/>
    <w:rsid w:val="00E00072"/>
    <w:rsid w:val="00E02B45"/>
    <w:rsid w:val="00E02E81"/>
    <w:rsid w:val="00E0327D"/>
    <w:rsid w:val="00E17585"/>
    <w:rsid w:val="00E3060E"/>
    <w:rsid w:val="00E30FAC"/>
    <w:rsid w:val="00E433FF"/>
    <w:rsid w:val="00E756CB"/>
    <w:rsid w:val="00E837B5"/>
    <w:rsid w:val="00E86C27"/>
    <w:rsid w:val="00EA40DF"/>
    <w:rsid w:val="00EC7759"/>
    <w:rsid w:val="00ED0F95"/>
    <w:rsid w:val="00ED5349"/>
    <w:rsid w:val="00EE09C3"/>
    <w:rsid w:val="00F23D9C"/>
    <w:rsid w:val="00F27DC2"/>
    <w:rsid w:val="00F525E4"/>
    <w:rsid w:val="00F66D3D"/>
    <w:rsid w:val="00F90ACF"/>
    <w:rsid w:val="00F90BEA"/>
    <w:rsid w:val="00FA4FCC"/>
    <w:rsid w:val="00FA663A"/>
    <w:rsid w:val="00FA7820"/>
    <w:rsid w:val="00FA7DF4"/>
    <w:rsid w:val="00FC1B0B"/>
    <w:rsid w:val="00FC74A4"/>
    <w:rsid w:val="00FE1BD1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AD87E5"/>
  <w15:docId w15:val="{9BF9EBA1-B231-F54B-9934-3BDDDC56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F10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AB7F10"/>
    <w:pPr>
      <w:keepNext/>
      <w:numPr>
        <w:numId w:val="1"/>
      </w:numPr>
      <w:ind w:left="0" w:right="-1985" w:firstLine="0"/>
      <w:outlineLvl w:val="0"/>
    </w:pPr>
    <w:rPr>
      <w:rFonts w:ascii="Garamond" w:hAnsi="Garamond" w:cs="Garamond"/>
      <w:b/>
      <w:sz w:val="28"/>
    </w:rPr>
  </w:style>
  <w:style w:type="paragraph" w:styleId="Titolo2">
    <w:name w:val="heading 2"/>
    <w:basedOn w:val="Normale"/>
    <w:next w:val="Normale"/>
    <w:qFormat/>
    <w:rsid w:val="00AB7F10"/>
    <w:pPr>
      <w:keepNext/>
      <w:ind w:right="-1985"/>
      <w:outlineLvl w:val="1"/>
    </w:pPr>
    <w:rPr>
      <w:rFonts w:ascii="Garamond" w:hAnsi="Garamond" w:cs="Garamond"/>
      <w:b/>
      <w:i/>
      <w:sz w:val="28"/>
    </w:rPr>
  </w:style>
  <w:style w:type="paragraph" w:styleId="Titolo3">
    <w:name w:val="heading 3"/>
    <w:basedOn w:val="Normale"/>
    <w:next w:val="Normale"/>
    <w:qFormat/>
    <w:rsid w:val="00AB7F10"/>
    <w:pPr>
      <w:keepNext/>
      <w:jc w:val="both"/>
      <w:outlineLvl w:val="2"/>
    </w:pPr>
    <w:rPr>
      <w:rFonts w:ascii="Garamond" w:hAnsi="Garamond" w:cs="Garamond"/>
      <w:b/>
      <w:i/>
    </w:rPr>
  </w:style>
  <w:style w:type="paragraph" w:styleId="Titolo4">
    <w:name w:val="heading 4"/>
    <w:basedOn w:val="Normale"/>
    <w:next w:val="Normale"/>
    <w:qFormat/>
    <w:rsid w:val="00AB7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B7F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B7F1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B7F1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Titolo8">
    <w:name w:val="heading 8"/>
    <w:basedOn w:val="Normale"/>
    <w:next w:val="Normale"/>
    <w:qFormat/>
    <w:rsid w:val="00AB7F10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paragraph" w:styleId="Titolo9">
    <w:name w:val="heading 9"/>
    <w:basedOn w:val="Normale"/>
    <w:next w:val="Normale"/>
    <w:qFormat/>
    <w:rsid w:val="00AB7F10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B7F10"/>
    <w:rPr>
      <w:rFonts w:ascii="Symbol" w:hAnsi="Symbol" w:cs="Symbol"/>
    </w:rPr>
  </w:style>
  <w:style w:type="character" w:customStyle="1" w:styleId="WW8Num2z0">
    <w:name w:val="WW8Num2z0"/>
    <w:rsid w:val="00AB7F10"/>
    <w:rPr>
      <w:rFonts w:ascii="Symbol" w:hAnsi="Symbol" w:cs="Symbol"/>
    </w:rPr>
  </w:style>
  <w:style w:type="character" w:customStyle="1" w:styleId="WW8Num3z0">
    <w:name w:val="WW8Num3z0"/>
    <w:rsid w:val="00AB7F10"/>
    <w:rPr>
      <w:rFonts w:ascii="Symbol" w:hAnsi="Symbol" w:cs="Symbol"/>
    </w:rPr>
  </w:style>
  <w:style w:type="character" w:customStyle="1" w:styleId="WW8Num4z0">
    <w:name w:val="WW8Num4z0"/>
    <w:rsid w:val="00AB7F10"/>
    <w:rPr>
      <w:rFonts w:ascii="Symbol" w:hAnsi="Symbol" w:cs="Symbol"/>
    </w:rPr>
  </w:style>
  <w:style w:type="character" w:customStyle="1" w:styleId="WW8Num5z0">
    <w:name w:val="WW8Num5z0"/>
    <w:rsid w:val="00AB7F10"/>
    <w:rPr>
      <w:rFonts w:ascii="Symbol" w:hAnsi="Symbol" w:cs="Symbol"/>
    </w:rPr>
  </w:style>
  <w:style w:type="character" w:customStyle="1" w:styleId="WW8Num6z0">
    <w:name w:val="WW8Num6z0"/>
    <w:rsid w:val="00AB7F10"/>
    <w:rPr>
      <w:rFonts w:ascii="Symbol" w:hAnsi="Symbol" w:cs="Symbol"/>
    </w:rPr>
  </w:style>
  <w:style w:type="character" w:customStyle="1" w:styleId="WW8Num7z0">
    <w:name w:val="WW8Num7z0"/>
    <w:rsid w:val="00AB7F10"/>
    <w:rPr>
      <w:rFonts w:ascii="Symbol" w:hAnsi="Symbol" w:cs="Symbol"/>
    </w:rPr>
  </w:style>
  <w:style w:type="character" w:customStyle="1" w:styleId="WW8Num8z0">
    <w:name w:val="WW8Num8z0"/>
    <w:rsid w:val="00AB7F10"/>
    <w:rPr>
      <w:rFonts w:ascii="Symbol" w:hAnsi="Symbol" w:cs="Symbol"/>
    </w:rPr>
  </w:style>
  <w:style w:type="character" w:customStyle="1" w:styleId="WW8Num9z0">
    <w:name w:val="WW8Num9z0"/>
    <w:rsid w:val="00AB7F10"/>
    <w:rPr>
      <w:rFonts w:ascii="Symbol" w:hAnsi="Symbol" w:cs="Symbol"/>
    </w:rPr>
  </w:style>
  <w:style w:type="character" w:customStyle="1" w:styleId="WW8Num10z0">
    <w:name w:val="WW8Num10z0"/>
    <w:rsid w:val="00AB7F10"/>
    <w:rPr>
      <w:rFonts w:ascii="Symbol" w:hAnsi="Symbol" w:cs="Symbol"/>
    </w:rPr>
  </w:style>
  <w:style w:type="character" w:customStyle="1" w:styleId="WW8Num11z0">
    <w:name w:val="WW8Num11z0"/>
    <w:rsid w:val="00AB7F10"/>
    <w:rPr>
      <w:rFonts w:ascii="Symbol" w:hAnsi="Symbol" w:cs="Symbol"/>
    </w:rPr>
  </w:style>
  <w:style w:type="character" w:customStyle="1" w:styleId="WW8Num12z0">
    <w:name w:val="WW8Num12z0"/>
    <w:rsid w:val="00AB7F10"/>
    <w:rPr>
      <w:rFonts w:ascii="Symbol" w:hAnsi="Symbol" w:cs="Symbol"/>
    </w:rPr>
  </w:style>
  <w:style w:type="character" w:customStyle="1" w:styleId="WW8Num13z0">
    <w:name w:val="WW8Num13z0"/>
    <w:rsid w:val="00AB7F10"/>
    <w:rPr>
      <w:rFonts w:ascii="Symbol" w:hAnsi="Symbol" w:cs="Symbol"/>
    </w:rPr>
  </w:style>
  <w:style w:type="character" w:customStyle="1" w:styleId="WW8Num14z0">
    <w:name w:val="WW8Num14z0"/>
    <w:rsid w:val="00AB7F10"/>
    <w:rPr>
      <w:rFonts w:ascii="Symbol" w:hAnsi="Symbol" w:cs="Symbol"/>
    </w:rPr>
  </w:style>
  <w:style w:type="character" w:customStyle="1" w:styleId="WW8Num15z0">
    <w:name w:val="WW8Num15z0"/>
    <w:rsid w:val="00AB7F10"/>
    <w:rPr>
      <w:rFonts w:ascii="Symbol" w:hAnsi="Symbol" w:cs="Symbol"/>
    </w:rPr>
  </w:style>
  <w:style w:type="character" w:customStyle="1" w:styleId="WW8Num16z0">
    <w:name w:val="WW8Num16z0"/>
    <w:rsid w:val="00AB7F10"/>
    <w:rPr>
      <w:rFonts w:ascii="Symbol" w:hAnsi="Symbol" w:cs="Symbol"/>
    </w:rPr>
  </w:style>
  <w:style w:type="character" w:customStyle="1" w:styleId="WW8Num17z0">
    <w:name w:val="WW8Num17z0"/>
    <w:rsid w:val="00AB7F10"/>
    <w:rPr>
      <w:rFonts w:ascii="Symbol" w:hAnsi="Symbol" w:cs="Symbol"/>
    </w:rPr>
  </w:style>
  <w:style w:type="character" w:customStyle="1" w:styleId="WW8Num18z0">
    <w:name w:val="WW8Num18z0"/>
    <w:rsid w:val="00AB7F10"/>
    <w:rPr>
      <w:rFonts w:ascii="Symbol" w:hAnsi="Symbol" w:cs="Symbol"/>
    </w:rPr>
  </w:style>
  <w:style w:type="character" w:customStyle="1" w:styleId="WW8Num19z0">
    <w:name w:val="WW8Num19z0"/>
    <w:rsid w:val="00AB7F10"/>
    <w:rPr>
      <w:rFonts w:ascii="Symbol" w:hAnsi="Symbol" w:cs="Symbol"/>
    </w:rPr>
  </w:style>
  <w:style w:type="character" w:customStyle="1" w:styleId="WW8Num20z0">
    <w:name w:val="WW8Num20z0"/>
    <w:rsid w:val="00AB7F10"/>
    <w:rPr>
      <w:rFonts w:ascii="Symbol" w:hAnsi="Symbol" w:cs="Symbol"/>
    </w:rPr>
  </w:style>
  <w:style w:type="character" w:customStyle="1" w:styleId="WW8Num21z0">
    <w:name w:val="WW8Num21z0"/>
    <w:rsid w:val="00AB7F10"/>
    <w:rPr>
      <w:rFonts w:ascii="Symbol" w:hAnsi="Symbol" w:cs="Symbol"/>
    </w:rPr>
  </w:style>
  <w:style w:type="character" w:customStyle="1" w:styleId="WW8Num22z0">
    <w:name w:val="WW8Num22z0"/>
    <w:rsid w:val="00AB7F10"/>
    <w:rPr>
      <w:rFonts w:ascii="Symbol" w:hAnsi="Symbol" w:cs="Symbol"/>
    </w:rPr>
  </w:style>
  <w:style w:type="character" w:customStyle="1" w:styleId="WW8Num23z0">
    <w:name w:val="WW8Num23z0"/>
    <w:rsid w:val="00AB7F10"/>
    <w:rPr>
      <w:rFonts w:ascii="Symbol" w:hAnsi="Symbol" w:cs="Symbol"/>
    </w:rPr>
  </w:style>
  <w:style w:type="character" w:customStyle="1" w:styleId="WW8Num24z0">
    <w:name w:val="WW8Num24z0"/>
    <w:rsid w:val="00AB7F10"/>
    <w:rPr>
      <w:rFonts w:ascii="Symbol" w:hAnsi="Symbol" w:cs="Symbol"/>
    </w:rPr>
  </w:style>
  <w:style w:type="character" w:customStyle="1" w:styleId="WW8Num25z0">
    <w:name w:val="WW8Num25z0"/>
    <w:rsid w:val="00AB7F10"/>
    <w:rPr>
      <w:b/>
      <w:i w:val="0"/>
      <w:sz w:val="24"/>
    </w:rPr>
  </w:style>
  <w:style w:type="character" w:customStyle="1" w:styleId="WW8Num26z0">
    <w:name w:val="WW8Num26z0"/>
    <w:rsid w:val="00AB7F10"/>
    <w:rPr>
      <w:rFonts w:ascii="Symbol" w:hAnsi="Symbol" w:cs="OpenSymbol"/>
    </w:rPr>
  </w:style>
  <w:style w:type="character" w:customStyle="1" w:styleId="WW8Num26z1">
    <w:name w:val="WW8Num26z1"/>
    <w:rsid w:val="00AB7F10"/>
    <w:rPr>
      <w:rFonts w:ascii="OpenSymbol" w:hAnsi="OpenSymbol" w:cs="OpenSymbol"/>
    </w:rPr>
  </w:style>
  <w:style w:type="character" w:customStyle="1" w:styleId="WW8Num27z0">
    <w:name w:val="WW8Num27z0"/>
    <w:rsid w:val="00AB7F10"/>
    <w:rPr>
      <w:rFonts w:ascii="Symbol" w:hAnsi="Symbol" w:cs="Symbol"/>
    </w:rPr>
  </w:style>
  <w:style w:type="character" w:customStyle="1" w:styleId="WW8Num27z1">
    <w:name w:val="WW8Num27z1"/>
    <w:rsid w:val="00AB7F10"/>
    <w:rPr>
      <w:rFonts w:ascii="Courier New" w:hAnsi="Courier New" w:cs="Courier New"/>
    </w:rPr>
  </w:style>
  <w:style w:type="character" w:customStyle="1" w:styleId="WW8Num27z2">
    <w:name w:val="WW8Num27z2"/>
    <w:rsid w:val="00AB7F10"/>
    <w:rPr>
      <w:rFonts w:ascii="Wingdings" w:hAnsi="Wingdings" w:cs="Wingdings"/>
    </w:rPr>
  </w:style>
  <w:style w:type="character" w:customStyle="1" w:styleId="WW8Num28z0">
    <w:name w:val="WW8Num28z0"/>
    <w:rsid w:val="00AB7F10"/>
    <w:rPr>
      <w:i w:val="0"/>
    </w:rPr>
  </w:style>
  <w:style w:type="character" w:customStyle="1" w:styleId="WW8Num30z0">
    <w:name w:val="WW8Num30z0"/>
    <w:rsid w:val="00AB7F10"/>
    <w:rPr>
      <w:b/>
      <w:i w:val="0"/>
    </w:rPr>
  </w:style>
  <w:style w:type="character" w:customStyle="1" w:styleId="WW8Num32z0">
    <w:name w:val="WW8Num32z0"/>
    <w:rsid w:val="00AB7F1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AB7F10"/>
    <w:rPr>
      <w:rFonts w:ascii="Courier New" w:hAnsi="Courier New" w:cs="Courier New"/>
    </w:rPr>
  </w:style>
  <w:style w:type="character" w:customStyle="1" w:styleId="WW8Num32z2">
    <w:name w:val="WW8Num32z2"/>
    <w:rsid w:val="00AB7F10"/>
    <w:rPr>
      <w:rFonts w:ascii="Wingdings" w:hAnsi="Wingdings" w:cs="Wingdings"/>
    </w:rPr>
  </w:style>
  <w:style w:type="character" w:customStyle="1" w:styleId="WW8Num32z3">
    <w:name w:val="WW8Num32z3"/>
    <w:rsid w:val="00AB7F10"/>
    <w:rPr>
      <w:rFonts w:ascii="Symbol" w:hAnsi="Symbol" w:cs="Symbol"/>
    </w:rPr>
  </w:style>
  <w:style w:type="character" w:customStyle="1" w:styleId="WW8Num34z0">
    <w:name w:val="WW8Num34z0"/>
    <w:rsid w:val="00AB7F10"/>
    <w:rPr>
      <w:rFonts w:ascii="Times New Roman" w:eastAsia="SimSun" w:hAnsi="Times New Roman" w:cs="Times New Roman"/>
    </w:rPr>
  </w:style>
  <w:style w:type="character" w:customStyle="1" w:styleId="WW8Num34z1">
    <w:name w:val="WW8Num34z1"/>
    <w:rsid w:val="00AB7F10"/>
    <w:rPr>
      <w:rFonts w:ascii="Courier New" w:hAnsi="Courier New" w:cs="Courier New"/>
    </w:rPr>
  </w:style>
  <w:style w:type="character" w:customStyle="1" w:styleId="WW8Num34z2">
    <w:name w:val="WW8Num34z2"/>
    <w:rsid w:val="00AB7F10"/>
    <w:rPr>
      <w:rFonts w:ascii="Wingdings" w:hAnsi="Wingdings" w:cs="Wingdings"/>
    </w:rPr>
  </w:style>
  <w:style w:type="character" w:customStyle="1" w:styleId="WW8Num34z3">
    <w:name w:val="WW8Num34z3"/>
    <w:rsid w:val="00AB7F10"/>
    <w:rPr>
      <w:rFonts w:ascii="Symbol" w:hAnsi="Symbol" w:cs="Symbol"/>
    </w:rPr>
  </w:style>
  <w:style w:type="character" w:customStyle="1" w:styleId="WW8Num35z0">
    <w:name w:val="WW8Num35z0"/>
    <w:rsid w:val="00AB7F10"/>
    <w:rPr>
      <w:rFonts w:ascii="Symbol" w:hAnsi="Symbol" w:cs="Symbol"/>
    </w:rPr>
  </w:style>
  <w:style w:type="character" w:customStyle="1" w:styleId="WW8Num36z0">
    <w:name w:val="WW8Num36z0"/>
    <w:rsid w:val="00AB7F10"/>
    <w:rPr>
      <w:rFonts w:ascii="Wingdings" w:hAnsi="Wingdings" w:cs="Wingdings"/>
    </w:rPr>
  </w:style>
  <w:style w:type="character" w:customStyle="1" w:styleId="WW8Num36z1">
    <w:name w:val="WW8Num36z1"/>
    <w:rsid w:val="00AB7F10"/>
    <w:rPr>
      <w:rFonts w:ascii="Courier New" w:hAnsi="Courier New" w:cs="Courier New"/>
    </w:rPr>
  </w:style>
  <w:style w:type="character" w:customStyle="1" w:styleId="WW8Num36z3">
    <w:name w:val="WW8Num36z3"/>
    <w:rsid w:val="00AB7F10"/>
    <w:rPr>
      <w:rFonts w:ascii="Symbol" w:hAnsi="Symbol" w:cs="Symbol"/>
    </w:rPr>
  </w:style>
  <w:style w:type="character" w:customStyle="1" w:styleId="WW8Num38z0">
    <w:name w:val="WW8Num38z0"/>
    <w:rsid w:val="00AB7F10"/>
    <w:rPr>
      <w:rFonts w:ascii="Garamond" w:eastAsia="Times New Roman" w:hAnsi="Garamond" w:cs="Times New Roman"/>
    </w:rPr>
  </w:style>
  <w:style w:type="character" w:customStyle="1" w:styleId="WW8Num38z1">
    <w:name w:val="WW8Num38z1"/>
    <w:rsid w:val="00AB7F10"/>
    <w:rPr>
      <w:rFonts w:ascii="Courier New" w:hAnsi="Courier New" w:cs="Courier New"/>
    </w:rPr>
  </w:style>
  <w:style w:type="character" w:customStyle="1" w:styleId="WW8Num38z2">
    <w:name w:val="WW8Num38z2"/>
    <w:rsid w:val="00AB7F10"/>
    <w:rPr>
      <w:rFonts w:ascii="Wingdings" w:hAnsi="Wingdings" w:cs="Wingdings"/>
    </w:rPr>
  </w:style>
  <w:style w:type="character" w:customStyle="1" w:styleId="WW8Num38z3">
    <w:name w:val="WW8Num38z3"/>
    <w:rsid w:val="00AB7F10"/>
    <w:rPr>
      <w:rFonts w:ascii="Symbol" w:hAnsi="Symbol" w:cs="Symbol"/>
    </w:rPr>
  </w:style>
  <w:style w:type="character" w:customStyle="1" w:styleId="WW8Num39z0">
    <w:name w:val="WW8Num39z0"/>
    <w:rsid w:val="00AB7F10"/>
    <w:rPr>
      <w:rFonts w:ascii="Symbol" w:hAnsi="Symbol" w:cs="Symbol"/>
      <w:sz w:val="24"/>
    </w:rPr>
  </w:style>
  <w:style w:type="character" w:customStyle="1" w:styleId="WW8Num40z0">
    <w:name w:val="WW8Num40z0"/>
    <w:rsid w:val="00AB7F10"/>
    <w:rPr>
      <w:b/>
    </w:rPr>
  </w:style>
  <w:style w:type="character" w:customStyle="1" w:styleId="WW8Num41z0">
    <w:name w:val="WW8Num41z0"/>
    <w:rsid w:val="00AB7F10"/>
    <w:rPr>
      <w:rFonts w:ascii="Garamond" w:eastAsia="Times New Roman" w:hAnsi="Garamond" w:cs="Times New Roman"/>
    </w:rPr>
  </w:style>
  <w:style w:type="character" w:customStyle="1" w:styleId="WW8Num41z1">
    <w:name w:val="WW8Num41z1"/>
    <w:rsid w:val="00AB7F10"/>
    <w:rPr>
      <w:rFonts w:ascii="Courier New" w:hAnsi="Courier New" w:cs="Courier New"/>
    </w:rPr>
  </w:style>
  <w:style w:type="character" w:customStyle="1" w:styleId="WW8Num41z2">
    <w:name w:val="WW8Num41z2"/>
    <w:rsid w:val="00AB7F10"/>
    <w:rPr>
      <w:rFonts w:ascii="Wingdings" w:hAnsi="Wingdings" w:cs="Wingdings"/>
    </w:rPr>
  </w:style>
  <w:style w:type="character" w:customStyle="1" w:styleId="WW8Num41z3">
    <w:name w:val="WW8Num41z3"/>
    <w:rsid w:val="00AB7F10"/>
    <w:rPr>
      <w:rFonts w:ascii="Symbol" w:hAnsi="Symbol" w:cs="Symbol"/>
    </w:rPr>
  </w:style>
  <w:style w:type="character" w:customStyle="1" w:styleId="WW8Num42z0">
    <w:name w:val="WW8Num42z0"/>
    <w:rsid w:val="00AB7F10"/>
    <w:rPr>
      <w:b/>
      <w:i w:val="0"/>
      <w:sz w:val="24"/>
    </w:rPr>
  </w:style>
  <w:style w:type="character" w:customStyle="1" w:styleId="WW8Num43z0">
    <w:name w:val="WW8Num43z0"/>
    <w:rsid w:val="00AB7F10"/>
    <w:rPr>
      <w:rFonts w:ascii="Calibri" w:eastAsia="Calibri" w:hAnsi="Calibri" w:cs="Calibri"/>
    </w:rPr>
  </w:style>
  <w:style w:type="character" w:customStyle="1" w:styleId="WW8Num43z1">
    <w:name w:val="WW8Num43z1"/>
    <w:rsid w:val="00AB7F10"/>
    <w:rPr>
      <w:rFonts w:ascii="Courier New" w:hAnsi="Courier New" w:cs="Courier New"/>
    </w:rPr>
  </w:style>
  <w:style w:type="character" w:customStyle="1" w:styleId="WW8Num43z2">
    <w:name w:val="WW8Num43z2"/>
    <w:rsid w:val="00AB7F10"/>
    <w:rPr>
      <w:rFonts w:ascii="Wingdings" w:hAnsi="Wingdings" w:cs="Wingdings"/>
    </w:rPr>
  </w:style>
  <w:style w:type="character" w:customStyle="1" w:styleId="WW8Num43z3">
    <w:name w:val="WW8Num43z3"/>
    <w:rsid w:val="00AB7F10"/>
    <w:rPr>
      <w:rFonts w:ascii="Symbol" w:hAnsi="Symbol" w:cs="Symbol"/>
    </w:rPr>
  </w:style>
  <w:style w:type="character" w:customStyle="1" w:styleId="WW8Num44z0">
    <w:name w:val="WW8Num44z0"/>
    <w:rsid w:val="00AB7F10"/>
    <w:rPr>
      <w:rFonts w:ascii="Symbol" w:hAnsi="Symbol" w:cs="Symbol"/>
    </w:rPr>
  </w:style>
  <w:style w:type="character" w:customStyle="1" w:styleId="WW8Num44z1">
    <w:name w:val="WW8Num44z1"/>
    <w:rsid w:val="00AB7F10"/>
    <w:rPr>
      <w:rFonts w:ascii="Courier New" w:hAnsi="Courier New" w:cs="Courier New"/>
    </w:rPr>
  </w:style>
  <w:style w:type="character" w:customStyle="1" w:styleId="WW8Num44z2">
    <w:name w:val="WW8Num44z2"/>
    <w:rsid w:val="00AB7F10"/>
    <w:rPr>
      <w:rFonts w:ascii="Wingdings" w:hAnsi="Wingdings" w:cs="Wingdings"/>
    </w:rPr>
  </w:style>
  <w:style w:type="character" w:customStyle="1" w:styleId="WW8Num45z0">
    <w:name w:val="WW8Num45z0"/>
    <w:rsid w:val="00AB7F10"/>
    <w:rPr>
      <w:b/>
      <w:i w:val="0"/>
      <w:sz w:val="24"/>
    </w:rPr>
  </w:style>
  <w:style w:type="character" w:customStyle="1" w:styleId="WW8Num46z0">
    <w:name w:val="WW8Num46z0"/>
    <w:rsid w:val="00AB7F10"/>
    <w:rPr>
      <w:rFonts w:ascii="Symbol" w:hAnsi="Symbol" w:cs="Symbol"/>
    </w:rPr>
  </w:style>
  <w:style w:type="character" w:customStyle="1" w:styleId="WW8Num47z1">
    <w:name w:val="WW8Num47z1"/>
    <w:rsid w:val="00AB7F10"/>
    <w:rPr>
      <w:rFonts w:ascii="Symbol" w:hAnsi="Symbol" w:cs="Symbol"/>
    </w:rPr>
  </w:style>
  <w:style w:type="character" w:customStyle="1" w:styleId="WW8Num49z0">
    <w:name w:val="WW8Num49z0"/>
    <w:rsid w:val="00AB7F10"/>
    <w:rPr>
      <w:rFonts w:ascii="Arial Narrow" w:eastAsia="Times New Roman" w:hAnsi="Arial Narrow" w:cs="Times New Roman"/>
    </w:rPr>
  </w:style>
  <w:style w:type="character" w:customStyle="1" w:styleId="WW8Num49z1">
    <w:name w:val="WW8Num49z1"/>
    <w:rsid w:val="00AB7F10"/>
    <w:rPr>
      <w:rFonts w:ascii="Courier New" w:hAnsi="Courier New" w:cs="Courier New"/>
    </w:rPr>
  </w:style>
  <w:style w:type="character" w:customStyle="1" w:styleId="WW8Num49z2">
    <w:name w:val="WW8Num49z2"/>
    <w:rsid w:val="00AB7F10"/>
    <w:rPr>
      <w:rFonts w:ascii="Wingdings" w:hAnsi="Wingdings" w:cs="Wingdings"/>
    </w:rPr>
  </w:style>
  <w:style w:type="character" w:customStyle="1" w:styleId="WW8Num49z3">
    <w:name w:val="WW8Num49z3"/>
    <w:rsid w:val="00AB7F10"/>
    <w:rPr>
      <w:rFonts w:ascii="Symbol" w:hAnsi="Symbol" w:cs="Symbol"/>
    </w:rPr>
  </w:style>
  <w:style w:type="character" w:customStyle="1" w:styleId="WW8Num50z0">
    <w:name w:val="WW8Num50z0"/>
    <w:rsid w:val="00AB7F10"/>
    <w:rPr>
      <w:b/>
    </w:rPr>
  </w:style>
  <w:style w:type="character" w:customStyle="1" w:styleId="WW8Num51z0">
    <w:name w:val="WW8Num51z0"/>
    <w:rsid w:val="00AB7F10"/>
    <w:rPr>
      <w:rFonts w:ascii="Symbol" w:hAnsi="Symbol" w:cs="Symbol"/>
    </w:rPr>
  </w:style>
  <w:style w:type="character" w:customStyle="1" w:styleId="WW8Num51z4">
    <w:name w:val="WW8Num51z4"/>
    <w:rsid w:val="00AB7F10"/>
    <w:rPr>
      <w:rFonts w:ascii="Courier New" w:hAnsi="Courier New" w:cs="Courier New"/>
    </w:rPr>
  </w:style>
  <w:style w:type="character" w:customStyle="1" w:styleId="WW8Num51z5">
    <w:name w:val="WW8Num51z5"/>
    <w:rsid w:val="00AB7F10"/>
    <w:rPr>
      <w:rFonts w:ascii="Wingdings" w:hAnsi="Wingdings" w:cs="Wingdings"/>
    </w:rPr>
  </w:style>
  <w:style w:type="character" w:customStyle="1" w:styleId="WW8Num52z0">
    <w:name w:val="WW8Num52z0"/>
    <w:rsid w:val="00AB7F10"/>
    <w:rPr>
      <w:rFonts w:ascii="Symbol" w:hAnsi="Symbol" w:cs="Symbol"/>
    </w:rPr>
  </w:style>
  <w:style w:type="character" w:customStyle="1" w:styleId="WW8Num52z1">
    <w:name w:val="WW8Num52z1"/>
    <w:rsid w:val="00AB7F10"/>
    <w:rPr>
      <w:rFonts w:ascii="Courier New" w:hAnsi="Courier New" w:cs="Courier New"/>
    </w:rPr>
  </w:style>
  <w:style w:type="character" w:customStyle="1" w:styleId="WW8Num52z2">
    <w:name w:val="WW8Num52z2"/>
    <w:rsid w:val="00AB7F10"/>
    <w:rPr>
      <w:rFonts w:ascii="Wingdings" w:hAnsi="Wingdings" w:cs="Wingdings"/>
    </w:rPr>
  </w:style>
  <w:style w:type="character" w:customStyle="1" w:styleId="WW8Num53z0">
    <w:name w:val="WW8Num53z0"/>
    <w:rsid w:val="00AB7F10"/>
    <w:rPr>
      <w:rFonts w:ascii="Symbol" w:hAnsi="Symbol" w:cs="Symbol"/>
      <w:sz w:val="24"/>
    </w:rPr>
  </w:style>
  <w:style w:type="character" w:customStyle="1" w:styleId="WW8Num53z1">
    <w:name w:val="WW8Num53z1"/>
    <w:rsid w:val="00AB7F10"/>
    <w:rPr>
      <w:rFonts w:ascii="Courier New" w:hAnsi="Courier New" w:cs="Symbol"/>
    </w:rPr>
  </w:style>
  <w:style w:type="character" w:customStyle="1" w:styleId="WW8Num53z2">
    <w:name w:val="WW8Num53z2"/>
    <w:rsid w:val="00AB7F10"/>
    <w:rPr>
      <w:rFonts w:ascii="Wingdings" w:hAnsi="Wingdings" w:cs="Wingdings"/>
    </w:rPr>
  </w:style>
  <w:style w:type="character" w:customStyle="1" w:styleId="WW8Num53z3">
    <w:name w:val="WW8Num53z3"/>
    <w:rsid w:val="00AB7F10"/>
    <w:rPr>
      <w:rFonts w:ascii="Symbol" w:hAnsi="Symbol" w:cs="Symbol"/>
    </w:rPr>
  </w:style>
  <w:style w:type="character" w:customStyle="1" w:styleId="WW8Num57z0">
    <w:name w:val="WW8Num57z0"/>
    <w:rsid w:val="00AB7F10"/>
    <w:rPr>
      <w:rFonts w:ascii="Symbol" w:hAnsi="Symbol" w:cs="Symbol"/>
    </w:rPr>
  </w:style>
  <w:style w:type="character" w:customStyle="1" w:styleId="WW8Num57z1">
    <w:name w:val="WW8Num57z1"/>
    <w:rsid w:val="00AB7F10"/>
    <w:rPr>
      <w:rFonts w:ascii="Courier New" w:hAnsi="Courier New" w:cs="Courier New"/>
    </w:rPr>
  </w:style>
  <w:style w:type="character" w:customStyle="1" w:styleId="WW8Num57z2">
    <w:name w:val="WW8Num57z2"/>
    <w:rsid w:val="00AB7F10"/>
    <w:rPr>
      <w:rFonts w:ascii="Wingdings" w:hAnsi="Wingdings" w:cs="Wingdings"/>
    </w:rPr>
  </w:style>
  <w:style w:type="character" w:customStyle="1" w:styleId="WW8Num58z0">
    <w:name w:val="WW8Num58z0"/>
    <w:rsid w:val="00AB7F10"/>
    <w:rPr>
      <w:rFonts w:ascii="Symbol" w:hAnsi="Symbol" w:cs="Symbol"/>
    </w:rPr>
  </w:style>
  <w:style w:type="character" w:customStyle="1" w:styleId="WW8Num58z1">
    <w:name w:val="WW8Num58z1"/>
    <w:rsid w:val="00AB7F10"/>
    <w:rPr>
      <w:rFonts w:ascii="Courier New" w:hAnsi="Courier New" w:cs="Courier New"/>
    </w:rPr>
  </w:style>
  <w:style w:type="character" w:customStyle="1" w:styleId="WW8Num58z2">
    <w:name w:val="WW8Num58z2"/>
    <w:rsid w:val="00AB7F10"/>
    <w:rPr>
      <w:rFonts w:ascii="Wingdings" w:hAnsi="Wingdings" w:cs="Wingdings"/>
    </w:rPr>
  </w:style>
  <w:style w:type="character" w:customStyle="1" w:styleId="WW8Num59z0">
    <w:name w:val="WW8Num59z0"/>
    <w:rsid w:val="00AB7F10"/>
    <w:rPr>
      <w:b/>
      <w:i w:val="0"/>
      <w:sz w:val="24"/>
    </w:rPr>
  </w:style>
  <w:style w:type="character" w:customStyle="1" w:styleId="WW8Num60z0">
    <w:name w:val="WW8Num60z0"/>
    <w:rsid w:val="00AB7F10"/>
    <w:rPr>
      <w:b/>
      <w:i w:val="0"/>
      <w:sz w:val="24"/>
    </w:rPr>
  </w:style>
  <w:style w:type="character" w:customStyle="1" w:styleId="WW8Num61z0">
    <w:name w:val="WW8Num61z0"/>
    <w:rsid w:val="00AB7F10"/>
    <w:rPr>
      <w:b/>
      <w:i w:val="0"/>
      <w:sz w:val="24"/>
    </w:rPr>
  </w:style>
  <w:style w:type="character" w:customStyle="1" w:styleId="WW8Num63z0">
    <w:name w:val="WW8Num63z0"/>
    <w:rsid w:val="00AB7F10"/>
    <w:rPr>
      <w:b/>
      <w:i w:val="0"/>
      <w:sz w:val="24"/>
    </w:rPr>
  </w:style>
  <w:style w:type="character" w:customStyle="1" w:styleId="WW8Num64z0">
    <w:name w:val="WW8Num64z0"/>
    <w:rsid w:val="00AB7F10"/>
    <w:rPr>
      <w:b/>
      <w:i w:val="0"/>
      <w:sz w:val="24"/>
    </w:rPr>
  </w:style>
  <w:style w:type="character" w:customStyle="1" w:styleId="WW8Num65z0">
    <w:name w:val="WW8Num65z0"/>
    <w:rsid w:val="00AB7F10"/>
    <w:rPr>
      <w:rFonts w:ascii="Symbol" w:hAnsi="Symbol" w:cs="Symbol"/>
    </w:rPr>
  </w:style>
  <w:style w:type="character" w:customStyle="1" w:styleId="WW8Num65z1">
    <w:name w:val="WW8Num65z1"/>
    <w:rsid w:val="00AB7F10"/>
    <w:rPr>
      <w:rFonts w:ascii="Courier New" w:hAnsi="Courier New" w:cs="Courier New"/>
    </w:rPr>
  </w:style>
  <w:style w:type="character" w:customStyle="1" w:styleId="WW8Num65z2">
    <w:name w:val="WW8Num65z2"/>
    <w:rsid w:val="00AB7F10"/>
    <w:rPr>
      <w:rFonts w:ascii="Wingdings" w:hAnsi="Wingdings" w:cs="Wingdings"/>
    </w:rPr>
  </w:style>
  <w:style w:type="character" w:customStyle="1" w:styleId="Carpredefinitoparagrafo1">
    <w:name w:val="Car. predefinito paragrafo1"/>
    <w:rsid w:val="00AB7F10"/>
  </w:style>
  <w:style w:type="character" w:styleId="Numeropagina">
    <w:name w:val="page number"/>
    <w:basedOn w:val="Carpredefinitoparagrafo1"/>
    <w:rsid w:val="00AB7F10"/>
  </w:style>
  <w:style w:type="character" w:customStyle="1" w:styleId="CorpodeltestoCarattere">
    <w:name w:val="Corpo del testo Carattere"/>
    <w:basedOn w:val="Carpredefinitoparagrafo1"/>
    <w:rsid w:val="00AB7F10"/>
  </w:style>
  <w:style w:type="character" w:styleId="Enfasicorsivo">
    <w:name w:val="Emphasis"/>
    <w:qFormat/>
    <w:rsid w:val="00AB7F10"/>
    <w:rPr>
      <w:i/>
      <w:iCs/>
    </w:rPr>
  </w:style>
  <w:style w:type="character" w:styleId="Enfasigrassetto">
    <w:name w:val="Strong"/>
    <w:qFormat/>
    <w:rsid w:val="00AB7F10"/>
    <w:rPr>
      <w:b/>
      <w:bCs/>
    </w:rPr>
  </w:style>
  <w:style w:type="character" w:customStyle="1" w:styleId="apple-converted-space">
    <w:name w:val="apple-converted-space"/>
    <w:basedOn w:val="Carpredefinitoparagrafo1"/>
    <w:rsid w:val="00AB7F10"/>
  </w:style>
  <w:style w:type="character" w:customStyle="1" w:styleId="WW-Enfasiforte">
    <w:name w:val="WW-Enfasi forte"/>
    <w:rsid w:val="00AB7F10"/>
    <w:rPr>
      <w:b/>
      <w:bCs/>
    </w:rPr>
  </w:style>
  <w:style w:type="character" w:customStyle="1" w:styleId="PreformattatoHTMLCarattere">
    <w:name w:val="Preformattato HTML Carattere"/>
    <w:rsid w:val="00AB7F10"/>
    <w:rPr>
      <w:rFonts w:ascii="Courier New" w:hAnsi="Courier New" w:cs="Courier New"/>
    </w:rPr>
  </w:style>
  <w:style w:type="character" w:customStyle="1" w:styleId="Titolo2Carattere">
    <w:name w:val="Titolo 2 Carattere"/>
    <w:rsid w:val="00AB7F10"/>
    <w:rPr>
      <w:rFonts w:ascii="Garamond" w:hAnsi="Garamond" w:cs="Garamond"/>
      <w:b/>
      <w:i/>
      <w:sz w:val="28"/>
    </w:rPr>
  </w:style>
  <w:style w:type="character" w:customStyle="1" w:styleId="Titolo1Carattere">
    <w:name w:val="Titolo 1 Carattere"/>
    <w:rsid w:val="00AB7F10"/>
    <w:rPr>
      <w:rFonts w:ascii="Garamond" w:hAnsi="Garamond" w:cs="Garamond"/>
      <w:b/>
      <w:sz w:val="28"/>
    </w:rPr>
  </w:style>
  <w:style w:type="character" w:customStyle="1" w:styleId="Titolo7Carattere">
    <w:name w:val="Titolo 7 Carattere"/>
    <w:rsid w:val="00AB7F10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rsid w:val="00AB7F10"/>
    <w:rPr>
      <w:rFonts w:ascii="Cambria" w:eastAsia="Times New Roman" w:hAnsi="Cambria" w:cs="Times New Roman"/>
      <w:color w:val="404040"/>
    </w:rPr>
  </w:style>
  <w:style w:type="character" w:customStyle="1" w:styleId="Titolo9Carattere">
    <w:name w:val="Titolo 9 Carattere"/>
    <w:rsid w:val="00AB7F10"/>
    <w:rPr>
      <w:rFonts w:ascii="Cambria" w:eastAsia="Times New Roman" w:hAnsi="Cambria" w:cs="Times New Roman"/>
      <w:i/>
      <w:iCs/>
      <w:color w:val="404040"/>
    </w:rPr>
  </w:style>
  <w:style w:type="character" w:customStyle="1" w:styleId="IntestazioneCarattere">
    <w:name w:val="Intestazione Carattere"/>
    <w:basedOn w:val="Carpredefinitoparagrafo1"/>
    <w:uiPriority w:val="99"/>
    <w:rsid w:val="00AB7F10"/>
  </w:style>
  <w:style w:type="character" w:customStyle="1" w:styleId="TitoloCarattere">
    <w:name w:val="Titolo Carattere"/>
    <w:link w:val="Titolo"/>
    <w:rsid w:val="00AB7F10"/>
    <w:rPr>
      <w:i/>
      <w:iCs/>
      <w:sz w:val="36"/>
      <w:szCs w:val="24"/>
    </w:rPr>
  </w:style>
  <w:style w:type="character" w:customStyle="1" w:styleId="Corpodeltesto2Carattere">
    <w:name w:val="Corpo del testo 2 Carattere"/>
    <w:basedOn w:val="Carpredefinitoparagrafo1"/>
    <w:rsid w:val="00AB7F10"/>
  </w:style>
  <w:style w:type="paragraph" w:customStyle="1" w:styleId="Intestazione1">
    <w:name w:val="Intestazione1"/>
    <w:basedOn w:val="Normale"/>
    <w:next w:val="Corpotesto"/>
    <w:rsid w:val="00AB7F10"/>
    <w:pPr>
      <w:jc w:val="center"/>
    </w:pPr>
    <w:rPr>
      <w:i/>
      <w:iCs/>
      <w:sz w:val="36"/>
      <w:szCs w:val="24"/>
    </w:rPr>
  </w:style>
  <w:style w:type="paragraph" w:styleId="Corpotesto">
    <w:name w:val="Body Text"/>
    <w:basedOn w:val="Normale"/>
    <w:link w:val="CorpotestoCarattere"/>
    <w:rsid w:val="00AB7F10"/>
    <w:pPr>
      <w:spacing w:after="120"/>
    </w:pPr>
  </w:style>
  <w:style w:type="paragraph" w:styleId="Elenco">
    <w:name w:val="List"/>
    <w:basedOn w:val="Corpotesto"/>
    <w:rsid w:val="00AB7F10"/>
    <w:rPr>
      <w:rFonts w:cs="Mangal"/>
    </w:rPr>
  </w:style>
  <w:style w:type="paragraph" w:styleId="Didascalia">
    <w:name w:val="caption"/>
    <w:basedOn w:val="Normale"/>
    <w:qFormat/>
    <w:rsid w:val="00AB7F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B7F10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AB7F10"/>
    <w:pPr>
      <w:ind w:left="709"/>
    </w:pPr>
    <w:rPr>
      <w:rFonts w:ascii="Garamond" w:hAnsi="Garamond" w:cs="Garamond"/>
      <w:b/>
      <w:i/>
    </w:rPr>
  </w:style>
  <w:style w:type="paragraph" w:customStyle="1" w:styleId="Rientrocorpodeltesto21">
    <w:name w:val="Rientro corpo del testo 21"/>
    <w:basedOn w:val="Normale"/>
    <w:rsid w:val="00AB7F10"/>
    <w:pPr>
      <w:ind w:left="709"/>
    </w:pPr>
    <w:rPr>
      <w:rFonts w:ascii="Garamond" w:hAnsi="Garamond" w:cs="Garamond"/>
    </w:rPr>
  </w:style>
  <w:style w:type="paragraph" w:styleId="Intestazione">
    <w:name w:val="header"/>
    <w:basedOn w:val="Normale"/>
    <w:uiPriority w:val="99"/>
    <w:rsid w:val="00AB7F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F10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rsid w:val="00AB7F10"/>
    <w:rPr>
      <w:sz w:val="24"/>
      <w:szCs w:val="24"/>
    </w:rPr>
  </w:style>
  <w:style w:type="paragraph" w:customStyle="1" w:styleId="Paragrafoelenco1">
    <w:name w:val="Paragrafo elenco1"/>
    <w:basedOn w:val="Normale"/>
    <w:rsid w:val="00AB7F10"/>
    <w:pPr>
      <w:ind w:left="720"/>
    </w:pPr>
  </w:style>
  <w:style w:type="paragraph" w:customStyle="1" w:styleId="Contenutotabella">
    <w:name w:val="Contenuto tabella"/>
    <w:basedOn w:val="Normale"/>
    <w:rsid w:val="00AB7F10"/>
    <w:pPr>
      <w:widowControl w:val="0"/>
      <w:suppressLineNumbers/>
    </w:pPr>
    <w:rPr>
      <w:rFonts w:eastAsia="Lucida Sans Unicode"/>
      <w:kern w:val="1"/>
      <w:sz w:val="24"/>
      <w:szCs w:val="24"/>
    </w:rPr>
  </w:style>
  <w:style w:type="paragraph" w:customStyle="1" w:styleId="Testonormale1">
    <w:name w:val="Testo normale1"/>
    <w:basedOn w:val="Normale"/>
    <w:rsid w:val="00AB7F10"/>
    <w:pPr>
      <w:widowControl w:val="0"/>
    </w:pPr>
    <w:rPr>
      <w:rFonts w:ascii="Courier New" w:eastAsia="Lucida Sans Unicode" w:hAnsi="Courier New" w:cs="Courier New"/>
      <w:kern w:val="1"/>
    </w:rPr>
  </w:style>
  <w:style w:type="paragraph" w:customStyle="1" w:styleId="western">
    <w:name w:val="western"/>
    <w:basedOn w:val="Normale"/>
    <w:rsid w:val="00AB7F10"/>
    <w:pPr>
      <w:spacing w:before="100" w:after="119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B7F10"/>
    <w:pPr>
      <w:spacing w:before="100" w:after="119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rsid w:val="00AB7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xBrp23">
    <w:name w:val="TxBr_p23"/>
    <w:basedOn w:val="Normale"/>
    <w:rsid w:val="00AB7F10"/>
    <w:pPr>
      <w:tabs>
        <w:tab w:val="left" w:pos="2443"/>
      </w:tabs>
      <w:snapToGrid w:val="0"/>
      <w:spacing w:before="100" w:after="100" w:line="243" w:lineRule="atLeast"/>
      <w:jc w:val="both"/>
    </w:pPr>
    <w:rPr>
      <w:sz w:val="24"/>
    </w:rPr>
  </w:style>
  <w:style w:type="paragraph" w:customStyle="1" w:styleId="WW-Predefinito">
    <w:name w:val="WW-Predefinito"/>
    <w:rsid w:val="00AB7F10"/>
    <w:pPr>
      <w:tabs>
        <w:tab w:val="left" w:pos="708"/>
      </w:tabs>
      <w:suppressAutoHyphens/>
    </w:pPr>
    <w:rPr>
      <w:lang w:eastAsia="zh-CN"/>
    </w:rPr>
  </w:style>
  <w:style w:type="paragraph" w:customStyle="1" w:styleId="WW-Intestazione4">
    <w:name w:val="WW-Intestazione 4"/>
    <w:basedOn w:val="WW-Predefinito"/>
    <w:next w:val="Normale"/>
    <w:rsid w:val="00AB7F10"/>
    <w:pPr>
      <w:keepNext/>
      <w:keepLines/>
      <w:tabs>
        <w:tab w:val="left" w:pos="864"/>
      </w:tabs>
      <w:spacing w:before="200"/>
      <w:ind w:left="864" w:hanging="864"/>
    </w:pPr>
    <w:rPr>
      <w:rFonts w:ascii="Calibri" w:hAnsi="Calibri" w:cs="Calibri"/>
      <w:b/>
      <w:bCs/>
      <w:i/>
      <w:iCs/>
      <w:color w:val="4F81BD"/>
    </w:rPr>
  </w:style>
  <w:style w:type="paragraph" w:customStyle="1" w:styleId="Grigliamedia1-Colore21">
    <w:name w:val="Griglia media 1 - Colore 21"/>
    <w:basedOn w:val="Normale"/>
    <w:uiPriority w:val="34"/>
    <w:qFormat/>
    <w:rsid w:val="00AB7F10"/>
    <w:pPr>
      <w:ind w:left="720"/>
    </w:pPr>
  </w:style>
  <w:style w:type="paragraph" w:customStyle="1" w:styleId="Corpodeltesto21">
    <w:name w:val="Corpo del testo 21"/>
    <w:basedOn w:val="Normale"/>
    <w:rsid w:val="00AB7F10"/>
    <w:pPr>
      <w:spacing w:after="120" w:line="480" w:lineRule="auto"/>
    </w:pPr>
  </w:style>
  <w:style w:type="paragraph" w:customStyle="1" w:styleId="Testonormale2">
    <w:name w:val="Testo normale2"/>
    <w:basedOn w:val="Normale"/>
    <w:rsid w:val="00AB7F10"/>
    <w:rPr>
      <w:rFonts w:ascii="Courier New" w:eastAsia="Times" w:hAnsi="Courier New" w:cs="Courier New"/>
      <w:szCs w:val="24"/>
    </w:rPr>
  </w:style>
  <w:style w:type="paragraph" w:customStyle="1" w:styleId="Normale1">
    <w:name w:val="Normale1"/>
    <w:rsid w:val="00AB7F10"/>
    <w:pPr>
      <w:suppressAutoHyphens/>
      <w:autoSpaceDE w:val="0"/>
    </w:pPr>
    <w:rPr>
      <w:rFonts w:ascii="Georgia" w:eastAsia="SimSun" w:hAnsi="Georgia" w:cs="Georgia"/>
      <w:color w:val="000000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AB7F10"/>
    <w:pPr>
      <w:jc w:val="center"/>
    </w:pPr>
    <w:rPr>
      <w:b/>
      <w:bCs/>
    </w:rPr>
  </w:style>
  <w:style w:type="paragraph" w:customStyle="1" w:styleId="Didascalia1">
    <w:name w:val="Didascalia1"/>
    <w:basedOn w:val="Normale"/>
    <w:rsid w:val="00594A3E"/>
    <w:pPr>
      <w:widowControl w:val="0"/>
      <w:suppressLineNumbers/>
      <w:spacing w:before="120" w:after="120"/>
    </w:pPr>
    <w:rPr>
      <w:rFonts w:eastAsia="SimSun"/>
      <w:i/>
      <w:iCs/>
      <w:kern w:val="1"/>
      <w:sz w:val="24"/>
      <w:szCs w:val="24"/>
      <w:lang w:eastAsia="hi-IN" w:bidi="hi-IN"/>
    </w:rPr>
  </w:style>
  <w:style w:type="paragraph" w:customStyle="1" w:styleId="Default">
    <w:name w:val="Default"/>
    <w:rsid w:val="00D507E1"/>
    <w:pPr>
      <w:autoSpaceDE w:val="0"/>
      <w:autoSpaceDN w:val="0"/>
      <w:adjustRightInd w:val="0"/>
    </w:pPr>
    <w:rPr>
      <w:rFonts w:ascii="Georgia" w:eastAsia="SimSun" w:hAnsi="Georgia" w:cs="Georgia"/>
      <w:color w:val="000000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rsid w:val="00285700"/>
    <w:pPr>
      <w:suppressAutoHyphens w:val="0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285700"/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2857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B5E77"/>
    <w:pPr>
      <w:suppressAutoHyphens w:val="0"/>
      <w:jc w:val="center"/>
    </w:pPr>
    <w:rPr>
      <w:i/>
      <w:iCs/>
      <w:sz w:val="36"/>
      <w:szCs w:val="24"/>
    </w:rPr>
  </w:style>
  <w:style w:type="character" w:customStyle="1" w:styleId="TitoloCarattere1">
    <w:name w:val="Titolo Carattere1"/>
    <w:uiPriority w:val="10"/>
    <w:rsid w:val="00BB5E77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EBB"/>
    <w:rPr>
      <w:rFonts w:ascii="Tahoma" w:hAnsi="Tahoma" w:cs="Tahoma"/>
      <w:sz w:val="16"/>
      <w:szCs w:val="16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D84"/>
    <w:rPr>
      <w:lang w:eastAsia="zh-CN"/>
    </w:rPr>
  </w:style>
  <w:style w:type="paragraph" w:styleId="Paragrafoelenco">
    <w:name w:val="List Paragraph"/>
    <w:basedOn w:val="Normale"/>
    <w:uiPriority w:val="34"/>
    <w:qFormat/>
    <w:rsid w:val="004370C2"/>
    <w:pPr>
      <w:ind w:left="720"/>
      <w:contextualSpacing/>
    </w:pPr>
  </w:style>
  <w:style w:type="paragraph" w:customStyle="1" w:styleId="Normale2">
    <w:name w:val="Normale2"/>
    <w:rsid w:val="0037163D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Grigliatabella1">
    <w:name w:val="Griglia tabella1"/>
    <w:rsid w:val="0027000E"/>
    <w:pPr>
      <w:suppressAutoHyphens/>
      <w:spacing w:line="100" w:lineRule="atLeast"/>
    </w:pPr>
    <w:rPr>
      <w:rFonts w:ascii="Lucida Grande" w:eastAsia="ヒラギノ角ゴ Pro W3" w:hAnsi="Lucida Grande"/>
      <w:color w:val="000000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4C4A1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http://www.comune.olbia.ss.it/CED/2logo.g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IPSIA CALANGIANUS</dc:creator>
  <cp:lastModifiedBy>Microsoft Office User</cp:lastModifiedBy>
  <cp:revision>3</cp:revision>
  <cp:lastPrinted>2023-04-23T09:28:00Z</cp:lastPrinted>
  <dcterms:created xsi:type="dcterms:W3CDTF">2023-04-23T09:28:00Z</dcterms:created>
  <dcterms:modified xsi:type="dcterms:W3CDTF">2023-04-23T09:30:00Z</dcterms:modified>
</cp:coreProperties>
</file>